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4197E" w14:textId="77777777" w:rsidR="00846E29" w:rsidRPr="00846E29" w:rsidRDefault="00846E29" w:rsidP="00846E29">
      <w:pPr>
        <w:keepNext/>
        <w:pageBreakBefore/>
        <w:numPr>
          <w:ilvl w:val="2"/>
          <w:numId w:val="0"/>
        </w:numPr>
        <w:tabs>
          <w:tab w:val="num" w:pos="0"/>
        </w:tabs>
        <w:suppressAutoHyphens/>
        <w:spacing w:after="0" w:line="24" w:lineRule="atLeast"/>
        <w:jc w:val="right"/>
        <w:outlineLvl w:val="2"/>
        <w:rPr>
          <w:rFonts w:ascii="Times New Roman" w:eastAsia="Arial" w:hAnsi="Times New Roman" w:cs="Times New Roman"/>
          <w:b/>
          <w:bCs/>
          <w:iCs/>
          <w:color w:val="000000"/>
          <w:w w:val="99"/>
          <w:kern w:val="0"/>
          <w:sz w:val="24"/>
          <w:szCs w:val="24"/>
          <w:u w:val="single"/>
          <w:lang w:val="x-none" w:eastAsia="zh-CN"/>
          <w14:ligatures w14:val="none"/>
        </w:rPr>
      </w:pPr>
      <w:bookmarkStart w:id="0" w:name="_Toc173919565"/>
      <w:r w:rsidRPr="00846E29"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4"/>
          <w:lang w:val="x-none" w:eastAsia="zh-CN"/>
          <w14:ligatures w14:val="none"/>
        </w:rPr>
        <w:t>5. melléklet: Titoktartási nyilatkozat</w:t>
      </w:r>
      <w:bookmarkEnd w:id="0"/>
    </w:p>
    <w:p w14:paraId="02C2F2C9" w14:textId="77777777" w:rsidR="00846E29" w:rsidRPr="00846E29" w:rsidRDefault="00846E29" w:rsidP="00846E29">
      <w:pPr>
        <w:suppressAutoHyphens/>
        <w:overflowPunct w:val="0"/>
        <w:autoSpaceDE w:val="0"/>
        <w:spacing w:before="60" w:after="60" w:line="240" w:lineRule="auto"/>
        <w:ind w:left="1786" w:right="1808"/>
        <w:jc w:val="center"/>
        <w:textAlignment w:val="baseline"/>
        <w:rPr>
          <w:rFonts w:ascii="Times New Roman" w:eastAsia="Arial" w:hAnsi="Times New Roman" w:cs="Times New Roman"/>
          <w:b/>
          <w:bCs/>
          <w:iCs/>
          <w:color w:val="000000"/>
          <w:w w:val="99"/>
          <w:kern w:val="0"/>
          <w:sz w:val="24"/>
          <w:szCs w:val="24"/>
          <w:u w:val="single"/>
          <w:lang w:eastAsia="zh-CN"/>
          <w14:ligatures w14:val="none"/>
        </w:rPr>
      </w:pPr>
    </w:p>
    <w:p w14:paraId="0BE8ADD0" w14:textId="77777777" w:rsidR="00846E29" w:rsidRPr="00846E29" w:rsidRDefault="00846E29" w:rsidP="00846E29">
      <w:pPr>
        <w:suppressAutoHyphens/>
        <w:overflowPunct w:val="0"/>
        <w:autoSpaceDE w:val="0"/>
        <w:spacing w:before="60" w:after="60" w:line="240" w:lineRule="auto"/>
        <w:ind w:left="1786" w:right="1808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zh-CN"/>
          <w14:ligatures w14:val="none"/>
        </w:rPr>
      </w:pPr>
      <w:r w:rsidRPr="00846E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>Titoktartási nyilatkozat</w:t>
      </w:r>
    </w:p>
    <w:p w14:paraId="7860BF28" w14:textId="77777777" w:rsidR="00846E29" w:rsidRPr="00846E29" w:rsidRDefault="00846E29" w:rsidP="00846E29">
      <w:pPr>
        <w:suppressAutoHyphens/>
        <w:overflowPunct w:val="0"/>
        <w:autoSpaceDE w:val="0"/>
        <w:spacing w:after="60" w:line="200" w:lineRule="exact"/>
        <w:jc w:val="both"/>
        <w:textAlignment w:val="baseline"/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u w:val="single"/>
          <w:lang w:eastAsia="zh-CN"/>
          <w14:ligatures w14:val="none"/>
        </w:rPr>
      </w:pPr>
    </w:p>
    <w:p w14:paraId="32925403" w14:textId="77777777" w:rsidR="00846E29" w:rsidRPr="00846E29" w:rsidRDefault="00846E29" w:rsidP="00846E29">
      <w:pPr>
        <w:suppressAutoHyphens/>
        <w:overflowPunct w:val="0"/>
        <w:autoSpaceDE w:val="0"/>
        <w:spacing w:before="34" w:after="60" w:line="240" w:lineRule="auto"/>
        <w:ind w:right="-2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zh-CN"/>
          <w14:ligatures w14:val="none"/>
        </w:rPr>
      </w:pP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Al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u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íro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</w:p>
    <w:p w14:paraId="32ADD6C6" w14:textId="77777777" w:rsidR="00846E29" w:rsidRPr="00846E29" w:rsidRDefault="00846E29" w:rsidP="00846E29">
      <w:pPr>
        <w:suppressAutoHyphens/>
        <w:overflowPunct w:val="0"/>
        <w:autoSpaceDE w:val="0"/>
        <w:spacing w:before="1" w:after="60" w:line="240" w:lineRule="auto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5215420B" w14:textId="77777777" w:rsidR="00846E29" w:rsidRPr="00846E29" w:rsidRDefault="00846E29" w:rsidP="00846E2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zh-CN"/>
          <w14:ligatures w14:val="none"/>
        </w:rPr>
      </w:pPr>
      <w:r w:rsidRPr="00846E29"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cégnév/név: </w:t>
      </w:r>
    </w:p>
    <w:p w14:paraId="14939137" w14:textId="77777777" w:rsidR="00846E29" w:rsidRPr="00846E29" w:rsidRDefault="00846E29" w:rsidP="00846E2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zh-CN"/>
          <w14:ligatures w14:val="none"/>
        </w:rPr>
      </w:pPr>
      <w:proofErr w:type="gramStart"/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képviselője:  </w:t>
      </w:r>
      <w:r w:rsidRPr="00846E29">
        <w:rPr>
          <w:rFonts w:ascii="Times New Roman" w:eastAsia="Arial" w:hAnsi="Times New Roman" w:cs="Times New Roman"/>
          <w:i/>
          <w:color w:val="000000"/>
          <w:kern w:val="0"/>
          <w:sz w:val="24"/>
          <w:szCs w:val="24"/>
          <w:lang w:eastAsia="ar-SA"/>
          <w14:ligatures w14:val="none"/>
        </w:rPr>
        <w:t>üzletvezető</w:t>
      </w:r>
      <w:proofErr w:type="gramEnd"/>
      <w:r w:rsidRPr="00846E29">
        <w:rPr>
          <w:rFonts w:ascii="Times New Roman" w:eastAsia="Arial" w:hAnsi="Times New Roman" w:cs="Times New Roman"/>
          <w:i/>
          <w:color w:val="000000"/>
          <w:kern w:val="0"/>
          <w:sz w:val="24"/>
          <w:szCs w:val="24"/>
          <w:lang w:eastAsia="ar-SA"/>
          <w14:ligatures w14:val="none"/>
        </w:rPr>
        <w:t xml:space="preserve"> (Bt. esetében) / ügyvezető (Kft. esetében) </w:t>
      </w:r>
    </w:p>
    <w:p w14:paraId="7C36B010" w14:textId="77777777" w:rsidR="00846E29" w:rsidRPr="00846E29" w:rsidRDefault="00846E29" w:rsidP="00846E2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zh-CN"/>
          <w14:ligatures w14:val="none"/>
        </w:rPr>
      </w:pPr>
      <w:r w:rsidRPr="00846E29">
        <w:rPr>
          <w:rFonts w:ascii="Times New Roman" w:eastAsia="Arial" w:hAnsi="Times New Roman" w:cs="Times New Roman"/>
          <w:i/>
          <w:color w:val="000000"/>
          <w:kern w:val="0"/>
          <w:sz w:val="24"/>
          <w:szCs w:val="24"/>
          <w:lang w:eastAsia="ar-SA"/>
          <w14:ligatures w14:val="none"/>
        </w:rPr>
        <w:t xml:space="preserve">cégjegyzékszám/egyéni vállalkozó nyilvántartási száma: </w:t>
      </w:r>
    </w:p>
    <w:p w14:paraId="590D41C8" w14:textId="77777777" w:rsidR="00846E29" w:rsidRPr="00846E29" w:rsidRDefault="00846E29" w:rsidP="00846E2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zh-CN"/>
          <w14:ligatures w14:val="none"/>
        </w:rPr>
      </w:pP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székhely/cím: </w:t>
      </w:r>
    </w:p>
    <w:p w14:paraId="6CA18C1E" w14:textId="77777777" w:rsidR="00846E29" w:rsidRPr="00846E29" w:rsidRDefault="00846E29" w:rsidP="00846E2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zh-CN"/>
          <w14:ligatures w14:val="none"/>
        </w:rPr>
      </w:pP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adószám: </w:t>
      </w:r>
    </w:p>
    <w:p w14:paraId="0C893B69" w14:textId="77777777" w:rsidR="00846E29" w:rsidRPr="00846E29" w:rsidRDefault="00846E29" w:rsidP="00846E2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zh-CN"/>
          <w14:ligatures w14:val="none"/>
        </w:rPr>
      </w:pPr>
      <w:r w:rsidRPr="00846E29">
        <w:rPr>
          <w:rFonts w:ascii="Times New Roman" w:eastAsia="Arial" w:hAnsi="Times New Roman" w:cs="Times New Roman"/>
          <w:i/>
          <w:color w:val="000000"/>
          <w:kern w:val="0"/>
          <w:sz w:val="24"/>
          <w:szCs w:val="24"/>
          <w:lang w:eastAsia="ar-SA"/>
          <w14:ligatures w14:val="none"/>
        </w:rPr>
        <w:t xml:space="preserve">statisztikai számjel: </w:t>
      </w:r>
    </w:p>
    <w:p w14:paraId="07B8DCD3" w14:textId="77777777" w:rsidR="00846E29" w:rsidRPr="00846E29" w:rsidRDefault="00846E29" w:rsidP="00846E29">
      <w:pPr>
        <w:suppressAutoHyphens/>
        <w:overflowPunct w:val="0"/>
        <w:autoSpaceDE w:val="0"/>
        <w:spacing w:before="5" w:after="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zh-CN"/>
          <w14:ligatures w14:val="none"/>
        </w:rPr>
      </w:pPr>
      <w:r w:rsidRPr="00846E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(a továbbiakban: </w:t>
      </w:r>
      <w:proofErr w:type="gramStart"/>
      <w:r w:rsidRPr="00846E2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 xml:space="preserve">Vállalkozó </w:t>
      </w:r>
      <w:r w:rsidRPr="00846E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)</w:t>
      </w:r>
      <w:proofErr w:type="gramEnd"/>
    </w:p>
    <w:p w14:paraId="59FC4E89" w14:textId="77777777" w:rsidR="00846E29" w:rsidRPr="00846E29" w:rsidRDefault="00846E29" w:rsidP="00846E29">
      <w:pPr>
        <w:suppressAutoHyphens/>
        <w:overflowPunct w:val="0"/>
        <w:autoSpaceDE w:val="0"/>
        <w:spacing w:after="60" w:line="20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3F5DCD57" w14:textId="77777777" w:rsidR="00846E29" w:rsidRPr="00846E29" w:rsidRDefault="00846E29" w:rsidP="00846E29">
      <w:pPr>
        <w:suppressAutoHyphens/>
        <w:overflowPunct w:val="0"/>
        <w:autoSpaceDE w:val="0"/>
        <w:spacing w:after="60" w:line="22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zh-CN"/>
          <w14:ligatures w14:val="none"/>
        </w:rPr>
      </w:pPr>
      <w:r w:rsidRPr="00846E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alulírott napon és helyen az alábbi nyilatkozatot (a továbbiakban:</w:t>
      </w:r>
      <w:r w:rsidRPr="00846E2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 xml:space="preserve"> Nyilatkozat</w:t>
      </w:r>
      <w:r w:rsidRPr="00846E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) teszi.</w:t>
      </w:r>
    </w:p>
    <w:p w14:paraId="0C9B47D8" w14:textId="77777777" w:rsidR="00846E29" w:rsidRPr="00846E29" w:rsidRDefault="00846E29" w:rsidP="00846E29">
      <w:pPr>
        <w:suppressAutoHyphens/>
        <w:overflowPunct w:val="0"/>
        <w:autoSpaceDE w:val="0"/>
        <w:spacing w:after="60" w:line="22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3C1FD6A7" w14:textId="77777777" w:rsidR="00846E29" w:rsidRPr="00846E29" w:rsidRDefault="00846E29" w:rsidP="00846E29">
      <w:pPr>
        <w:suppressAutoHyphens/>
        <w:overflowPunct w:val="0"/>
        <w:autoSpaceDE w:val="0"/>
        <w:spacing w:before="6" w:after="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zh-CN"/>
          <w14:ligatures w14:val="none"/>
        </w:rPr>
      </w:pPr>
      <w:r w:rsidRPr="00846E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A Vállalkozó </w:t>
      </w:r>
      <w:proofErr w:type="gramStart"/>
      <w:r w:rsidRPr="00846E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  …</w:t>
      </w:r>
      <w:proofErr w:type="gramEnd"/>
      <w:r w:rsidRPr="00846E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…………… szerződésszámú/iktatószámú szerződéshez (a továbbiakban: </w:t>
      </w:r>
      <w:r w:rsidRPr="00846E2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Szerződés)</w:t>
      </w:r>
      <w:r w:rsidRPr="00846E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a Csongrád-Csanád Vármegyei Kormányhivatal (székhely: 6720 Szeged, Rákóczi tér 1., a továbbiakban: </w:t>
      </w:r>
      <w:r w:rsidRPr="00846E2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Kormányhivatal</w:t>
      </w:r>
      <w:r w:rsidRPr="00846E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) üzleti titkainak és nem nyilvános információinak titokban maradása érdekében jelen Nyilatkozatot teszi.</w:t>
      </w:r>
    </w:p>
    <w:p w14:paraId="2C7A8C73" w14:textId="77777777" w:rsidR="00846E29" w:rsidRPr="00846E29" w:rsidRDefault="00846E29" w:rsidP="00846E29">
      <w:pPr>
        <w:suppressAutoHyphens/>
        <w:overflowPunct w:val="0"/>
        <w:autoSpaceDE w:val="0"/>
        <w:spacing w:before="18" w:after="60" w:line="28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746AF210" w14:textId="77777777" w:rsidR="00846E29" w:rsidRPr="00846E29" w:rsidRDefault="00846E29" w:rsidP="00846E29">
      <w:pPr>
        <w:suppressAutoHyphens/>
        <w:overflowPunct w:val="0"/>
        <w:autoSpaceDE w:val="0"/>
        <w:spacing w:before="4" w:after="6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zh-CN"/>
          <w14:ligatures w14:val="none"/>
        </w:rPr>
      </w:pPr>
      <w:r w:rsidRPr="00846E2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I. Fogalmak, értelmező rendelkezések</w:t>
      </w:r>
    </w:p>
    <w:p w14:paraId="45D54B4B" w14:textId="77777777" w:rsidR="00846E29" w:rsidRPr="00846E29" w:rsidRDefault="00846E29" w:rsidP="00846E29">
      <w:pPr>
        <w:suppressAutoHyphens/>
        <w:overflowPunct w:val="0"/>
        <w:autoSpaceDE w:val="0"/>
        <w:spacing w:before="4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</w:pPr>
    </w:p>
    <w:p w14:paraId="22B66346" w14:textId="77777777" w:rsidR="00846E29" w:rsidRPr="00846E29" w:rsidRDefault="00846E29" w:rsidP="00846E29">
      <w:pPr>
        <w:suppressAutoHyphens/>
        <w:overflowPunct w:val="0"/>
        <w:autoSpaceDE w:val="0"/>
        <w:spacing w:after="60" w:line="276" w:lineRule="auto"/>
        <w:ind w:left="119" w:right="72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zh-CN"/>
          <w14:ligatures w14:val="none"/>
        </w:rPr>
      </w:pP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J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en</w:t>
      </w:r>
      <w:r w:rsidRPr="00846E29">
        <w:rPr>
          <w:rFonts w:ascii="Times New Roman" w:eastAsia="Arial" w:hAnsi="Times New Roman" w:cs="Times New Roman"/>
          <w:color w:val="000000"/>
          <w:spacing w:val="10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at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at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és</w:t>
      </w:r>
      <w:r w:rsidRPr="00846E29">
        <w:rPr>
          <w:rFonts w:ascii="Times New Roman" w:eastAsia="Arial" w:hAnsi="Times New Roman" w:cs="Times New Roman"/>
          <w:color w:val="000000"/>
          <w:spacing w:val="1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1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ő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és</w:t>
      </w:r>
      <w:r w:rsidRPr="00846E29">
        <w:rPr>
          <w:rFonts w:ascii="Times New Roman" w:eastAsia="Arial" w:hAnsi="Times New Roman" w:cs="Times New Roman"/>
          <w:color w:val="000000"/>
          <w:spacing w:val="7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an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12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7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f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j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ek</w:t>
      </w:r>
      <w:r w:rsidRPr="00846E29">
        <w:rPr>
          <w:rFonts w:ascii="Times New Roman" w:eastAsia="Arial" w:hAnsi="Times New Roman" w:cs="Times New Roman"/>
          <w:color w:val="000000"/>
          <w:spacing w:val="7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1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ö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et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ők</w:t>
      </w:r>
      <w:r w:rsidRPr="00846E29">
        <w:rPr>
          <w:rFonts w:ascii="Times New Roman" w:eastAsia="Arial" w:hAnsi="Times New Roman" w:cs="Times New Roman"/>
          <w:color w:val="000000"/>
          <w:spacing w:val="6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eri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 érte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őe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:</w:t>
      </w:r>
    </w:p>
    <w:p w14:paraId="4A0B44E7" w14:textId="77777777" w:rsidR="00846E29" w:rsidRPr="00846E29" w:rsidRDefault="00846E29" w:rsidP="00846E29">
      <w:pPr>
        <w:suppressAutoHyphens/>
        <w:overflowPunct w:val="0"/>
        <w:autoSpaceDE w:val="0"/>
        <w:spacing w:before="8" w:after="60" w:line="240" w:lineRule="auto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2D5F2EE8" w14:textId="77777777" w:rsidR="00846E29" w:rsidRPr="00846E29" w:rsidRDefault="00846E29" w:rsidP="00846E29">
      <w:pPr>
        <w:suppressAutoHyphens/>
        <w:overflowPunct w:val="0"/>
        <w:autoSpaceDE w:val="0"/>
        <w:spacing w:after="60" w:line="273" w:lineRule="auto"/>
        <w:ind w:left="119" w:right="62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zh-CN"/>
          <w14:ligatures w14:val="none"/>
        </w:rPr>
      </w:pPr>
      <w:r w:rsidRPr="00846E29"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>Bi</w:t>
      </w:r>
      <w:r w:rsidRPr="00846E29">
        <w:rPr>
          <w:rFonts w:ascii="Times New Roman" w:eastAsia="Arial" w:hAnsi="Times New Roman" w:cs="Times New Roman"/>
          <w:b/>
          <w:bCs/>
          <w:color w:val="000000"/>
          <w:spacing w:val="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>almas</w:t>
      </w:r>
      <w:r w:rsidRPr="00846E29">
        <w:rPr>
          <w:rFonts w:ascii="Times New Roman" w:eastAsia="Arial" w:hAnsi="Times New Roman" w:cs="Times New Roman"/>
          <w:b/>
          <w:bCs/>
          <w:color w:val="000000"/>
          <w:spacing w:val="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>in</w:t>
      </w:r>
      <w:r w:rsidRPr="00846E29">
        <w:rPr>
          <w:rFonts w:ascii="Times New Roman" w:eastAsia="Arial" w:hAnsi="Times New Roman" w:cs="Times New Roman"/>
          <w:b/>
          <w:bCs/>
          <w:color w:val="000000"/>
          <w:spacing w:val="1"/>
          <w:kern w:val="0"/>
          <w:sz w:val="24"/>
          <w:szCs w:val="24"/>
          <w:lang w:eastAsia="zh-CN"/>
          <w14:ligatures w14:val="none"/>
        </w:rPr>
        <w:t>f</w:t>
      </w:r>
      <w:r w:rsidRPr="00846E29"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b/>
          <w:bCs/>
          <w:color w:val="000000"/>
          <w:spacing w:val="-1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>má</w:t>
      </w:r>
      <w:r w:rsidRPr="00846E29">
        <w:rPr>
          <w:rFonts w:ascii="Times New Roman" w:eastAsia="Arial" w:hAnsi="Times New Roman" w:cs="Times New Roman"/>
          <w:b/>
          <w:bCs/>
          <w:color w:val="000000"/>
          <w:spacing w:val="2"/>
          <w:kern w:val="0"/>
          <w:sz w:val="24"/>
          <w:szCs w:val="24"/>
          <w:lang w:eastAsia="zh-CN"/>
          <w14:ligatures w14:val="none"/>
        </w:rPr>
        <w:t>c</w:t>
      </w:r>
      <w:r w:rsidRPr="00846E29"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>ió:</w:t>
      </w:r>
      <w:r w:rsidRPr="00846E29">
        <w:rPr>
          <w:rFonts w:ascii="Times New Roman" w:eastAsia="Arial" w:hAnsi="Times New Roman" w:cs="Times New Roman"/>
          <w:b/>
          <w:bCs/>
          <w:color w:val="000000"/>
          <w:spacing w:val="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ü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eti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to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,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nt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es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at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ak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 xml:space="preserve"> m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ő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ü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ő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f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or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c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-3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,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ér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 xml:space="preserve"> 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z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ó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ö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et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te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et</w:t>
      </w:r>
      <w:r w:rsidRPr="00846E29">
        <w:rPr>
          <w:rFonts w:ascii="Times New Roman" w:eastAsia="Arial" w:hAnsi="Times New Roman" w:cs="Times New Roman"/>
          <w:color w:val="000000"/>
          <w:spacing w:val="-7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,</w:t>
      </w:r>
      <w:r w:rsidRPr="00846E29">
        <w:rPr>
          <w:rFonts w:ascii="Times New Roman" w:eastAsia="Arial" w:hAnsi="Times New Roman" w:cs="Times New Roman"/>
          <w:color w:val="000000"/>
          <w:spacing w:val="7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et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tal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ő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el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ö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f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ü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6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a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ó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ére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,</w:t>
      </w:r>
      <w:r w:rsidRPr="00846E29">
        <w:rPr>
          <w:rFonts w:ascii="Times New Roman" w:eastAsia="Arial" w:hAnsi="Times New Roman" w:cs="Times New Roman"/>
          <w:color w:val="000000"/>
          <w:spacing w:val="10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1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ő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és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j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ít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e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or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7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éb</w:t>
      </w:r>
      <w:r w:rsidRPr="00846E29">
        <w:rPr>
          <w:rFonts w:ascii="Times New Roman" w:eastAsia="Arial" w:hAnsi="Times New Roman" w:cs="Times New Roman"/>
          <w:color w:val="000000"/>
          <w:spacing w:val="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on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20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 tu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ára</w:t>
      </w:r>
      <w:r w:rsidRPr="00846E29">
        <w:rPr>
          <w:rFonts w:ascii="Times New Roman" w:eastAsia="Arial" w:hAnsi="Times New Roman" w:cs="Times New Roman"/>
          <w:color w:val="000000"/>
          <w:spacing w:val="-1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j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ut.</w:t>
      </w:r>
    </w:p>
    <w:p w14:paraId="37973DB8" w14:textId="77777777" w:rsidR="00846E29" w:rsidRPr="00846E29" w:rsidRDefault="00846E29" w:rsidP="00846E29">
      <w:pPr>
        <w:suppressAutoHyphens/>
        <w:overflowPunct w:val="0"/>
        <w:autoSpaceDE w:val="0"/>
        <w:spacing w:before="3" w:after="60" w:line="240" w:lineRule="auto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4027819A" w14:textId="77777777" w:rsidR="00846E29" w:rsidRPr="00846E29" w:rsidRDefault="00846E29" w:rsidP="00846E29">
      <w:pPr>
        <w:suppressAutoHyphens/>
        <w:overflowPunct w:val="0"/>
        <w:autoSpaceDE w:val="0"/>
        <w:spacing w:after="60" w:line="240" w:lineRule="auto"/>
        <w:ind w:left="119" w:right="63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zh-CN"/>
          <w14:ligatures w14:val="none"/>
        </w:rPr>
      </w:pPr>
      <w:r w:rsidRPr="00846E29"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>Ü</w:t>
      </w:r>
      <w:r w:rsidRPr="00846E29">
        <w:rPr>
          <w:rFonts w:ascii="Times New Roman" w:eastAsia="Arial" w:hAnsi="Times New Roman" w:cs="Times New Roman"/>
          <w:b/>
          <w:bCs/>
          <w:color w:val="000000"/>
          <w:spacing w:val="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>leti</w:t>
      </w:r>
      <w:r w:rsidRPr="00846E29">
        <w:rPr>
          <w:rFonts w:ascii="Times New Roman" w:eastAsia="Arial" w:hAnsi="Times New Roman" w:cs="Times New Roman"/>
          <w:b/>
          <w:bCs/>
          <w:color w:val="000000"/>
          <w:spacing w:val="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b/>
          <w:bCs/>
          <w:color w:val="000000"/>
          <w:spacing w:val="1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>itok:</w:t>
      </w:r>
      <w:r w:rsidRPr="00846E29">
        <w:rPr>
          <w:rFonts w:ascii="Times New Roman" w:eastAsia="Arial" w:hAnsi="Times New Roman" w:cs="Times New Roman"/>
          <w:b/>
          <w:bCs/>
          <w:color w:val="000000"/>
          <w:spacing w:val="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ü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eti</w:t>
      </w:r>
      <w:r w:rsidRPr="00846E29">
        <w:rPr>
          <w:rFonts w:ascii="Times New Roman" w:eastAsia="Arial" w:hAnsi="Times New Roman" w:cs="Times New Roman"/>
          <w:color w:val="000000"/>
          <w:spacing w:val="6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ok</w:t>
      </w:r>
      <w:r w:rsidRPr="00846E29">
        <w:rPr>
          <w:rFonts w:ascii="Times New Roman" w:eastAsia="Arial" w:hAnsi="Times New Roman" w:cs="Times New Roman"/>
          <w:color w:val="000000"/>
          <w:spacing w:val="7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éről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2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0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1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8.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9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LI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.</w:t>
      </w:r>
      <w:r w:rsidRPr="00846E29">
        <w:rPr>
          <w:rFonts w:ascii="Times New Roman" w:eastAsia="Arial" w:hAnsi="Times New Roman" w:cs="Times New Roman"/>
          <w:color w:val="000000"/>
          <w:spacing w:val="7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ör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én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1.</w:t>
      </w:r>
      <w:r w:rsidRPr="00846E29">
        <w:rPr>
          <w:rFonts w:ascii="Times New Roman" w:eastAsia="Arial" w:hAnsi="Times New Roman" w:cs="Times New Roman"/>
          <w:color w:val="000000"/>
          <w:spacing w:val="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§</w:t>
      </w:r>
      <w:r w:rsidRPr="00846E29">
        <w:rPr>
          <w:rFonts w:ascii="Times New Roman" w:eastAsia="Arial" w:hAnsi="Times New Roman" w:cs="Times New Roman"/>
          <w:color w:val="000000"/>
          <w:spacing w:val="9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(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1)</w:t>
      </w:r>
      <w:r w:rsidRPr="00846E29">
        <w:rPr>
          <w:rFonts w:ascii="Times New Roman" w:eastAsia="Arial" w:hAnsi="Times New Roman" w:cs="Times New Roman"/>
          <w:color w:val="000000"/>
          <w:spacing w:val="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érte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en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 g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z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p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cs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,</w:t>
      </w:r>
      <w:r w:rsidRPr="00846E29">
        <w:rPr>
          <w:rFonts w:ascii="Times New Roman" w:eastAsia="Arial" w:hAnsi="Times New Roman" w:cs="Times New Roman"/>
          <w:color w:val="000000"/>
          <w:spacing w:val="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os</w:t>
      </w:r>
      <w:r w:rsidRPr="00846E29">
        <w:rPr>
          <w:rFonts w:ascii="Times New Roman" w:eastAsia="Arial" w:hAnsi="Times New Roman" w:cs="Times New Roman"/>
          <w:color w:val="000000"/>
          <w:spacing w:val="20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–</w:t>
      </w:r>
      <w:r w:rsidRPr="00846E29">
        <w:rPr>
          <w:rFonts w:ascii="Times New Roman" w:eastAsia="Arial" w:hAnsi="Times New Roman" w:cs="Times New Roman"/>
          <w:color w:val="000000"/>
          <w:spacing w:val="17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n,</w:t>
      </w:r>
      <w:r w:rsidRPr="00846E29">
        <w:rPr>
          <w:rFonts w:ascii="Times New Roman" w:eastAsia="Arial" w:hAnsi="Times New Roman" w:cs="Times New Roman"/>
          <w:color w:val="000000"/>
          <w:spacing w:val="9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10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10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ö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ss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m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ö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ert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6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nt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tt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6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et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ő</w:t>
      </w:r>
      <w:r w:rsidRPr="00846E29">
        <w:rPr>
          <w:rFonts w:ascii="Times New Roman" w:eastAsia="Arial" w:hAnsi="Times New Roman" w:cs="Times New Roman"/>
          <w:color w:val="000000"/>
          <w:spacing w:val="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ek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ára</w:t>
      </w:r>
      <w:r w:rsidRPr="00846E29">
        <w:rPr>
          <w:rFonts w:ascii="Times New Roman" w:eastAsia="Arial" w:hAnsi="Times New Roman" w:cs="Times New Roman"/>
          <w:color w:val="000000"/>
          <w:spacing w:val="9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3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spacing w:val="12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ö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en h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f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érhe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ő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 xml:space="preserve"> -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,</w:t>
      </w:r>
      <w:r w:rsidRPr="00846E29">
        <w:rPr>
          <w:rFonts w:ascii="Times New Roman" w:eastAsia="Arial" w:hAnsi="Times New Roman" w:cs="Times New Roman"/>
          <w:color w:val="000000"/>
          <w:spacing w:val="10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f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ni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érté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el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bíró</w:t>
      </w:r>
      <w:r w:rsidRPr="00846E29">
        <w:rPr>
          <w:rFonts w:ascii="Times New Roman" w:eastAsia="Arial" w:hAnsi="Times New Roman" w:cs="Times New Roman"/>
          <w:color w:val="000000"/>
          <w:spacing w:val="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6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té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,</w:t>
      </w:r>
      <w:r w:rsidRPr="00846E29">
        <w:rPr>
          <w:rFonts w:ascii="Times New Roman" w:eastAsia="Arial" w:hAnsi="Times New Roman" w:cs="Times New Roman"/>
          <w:color w:val="000000"/>
          <w:spacing w:val="7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j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,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eg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spacing w:val="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at</w:t>
      </w:r>
      <w:r w:rsidRPr="00846E29">
        <w:rPr>
          <w:rFonts w:ascii="Times New Roman" w:eastAsia="Arial" w:hAnsi="Times New Roman" w:cs="Times New Roman"/>
          <w:color w:val="000000"/>
          <w:spacing w:val="9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és</w:t>
      </w:r>
      <w:r w:rsidRPr="00846E29">
        <w:rPr>
          <w:rFonts w:ascii="Times New Roman" w:eastAsia="Arial" w:hAnsi="Times New Roman" w:cs="Times New Roman"/>
          <w:color w:val="000000"/>
          <w:spacing w:val="10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l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ü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7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ö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ít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, a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10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to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tartá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ér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en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10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ok</w:t>
      </w:r>
      <w:r w:rsidRPr="00846E29">
        <w:rPr>
          <w:rFonts w:ascii="Times New Roman" w:eastAsia="Arial" w:hAnsi="Times New Roman" w:cs="Times New Roman"/>
          <w:color w:val="000000"/>
          <w:spacing w:val="10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j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u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j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tt</w:t>
      </w:r>
      <w:r w:rsidRPr="00846E29">
        <w:rPr>
          <w:rFonts w:ascii="Times New Roman" w:eastAsia="Arial" w:hAnsi="Times New Roman" w:cs="Times New Roman"/>
          <w:color w:val="000000"/>
          <w:spacing w:val="7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yz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 á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ban</w:t>
      </w:r>
      <w:r w:rsidRPr="00846E29">
        <w:rPr>
          <w:rFonts w:ascii="Times New Roman" w:eastAsia="Arial" w:hAnsi="Times New Roman" w:cs="Times New Roman"/>
          <w:color w:val="000000"/>
          <w:spacing w:val="-7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ár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ató</w:t>
      </w:r>
      <w:r w:rsidRPr="00846E29">
        <w:rPr>
          <w:rFonts w:ascii="Times New Roman" w:eastAsia="Arial" w:hAnsi="Times New Roman" w:cs="Times New Roman"/>
          <w:color w:val="000000"/>
          <w:spacing w:val="-9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at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ar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tást</w:t>
      </w:r>
      <w:r w:rsidRPr="00846E29">
        <w:rPr>
          <w:rFonts w:ascii="Times New Roman" w:eastAsia="Arial" w:hAnsi="Times New Roman" w:cs="Times New Roman"/>
          <w:color w:val="000000"/>
          <w:spacing w:val="-1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ú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ít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j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a.</w:t>
      </w:r>
    </w:p>
    <w:p w14:paraId="46A3CEE8" w14:textId="77777777" w:rsidR="00846E29" w:rsidRPr="00846E29" w:rsidRDefault="00846E29" w:rsidP="00846E29">
      <w:pPr>
        <w:suppressAutoHyphens/>
        <w:overflowPunct w:val="0"/>
        <w:autoSpaceDE w:val="0"/>
        <w:spacing w:before="1" w:after="60" w:line="240" w:lineRule="auto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15456B95" w14:textId="77777777" w:rsidR="00846E29" w:rsidRPr="00846E29" w:rsidRDefault="00846E29" w:rsidP="00846E29">
      <w:pPr>
        <w:suppressAutoHyphens/>
        <w:overflowPunct w:val="0"/>
        <w:autoSpaceDE w:val="0"/>
        <w:spacing w:after="60" w:line="273" w:lineRule="auto"/>
        <w:ind w:left="119" w:right="6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zh-CN"/>
          <w14:ligatures w14:val="none"/>
        </w:rPr>
      </w:pPr>
      <w:r w:rsidRPr="00846E29">
        <w:rPr>
          <w:rFonts w:ascii="Times New Roman" w:eastAsia="Arial" w:hAnsi="Times New Roman" w:cs="Times New Roman"/>
          <w:b/>
          <w:bCs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>éde</w:t>
      </w:r>
      <w:r w:rsidRPr="00846E29">
        <w:rPr>
          <w:rFonts w:ascii="Times New Roman" w:eastAsia="Arial" w:hAnsi="Times New Roman" w:cs="Times New Roman"/>
          <w:b/>
          <w:bCs/>
          <w:color w:val="000000"/>
          <w:spacing w:val="1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b/>
          <w:bCs/>
          <w:color w:val="000000"/>
          <w:spacing w:val="-6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b/>
          <w:bCs/>
          <w:color w:val="000000"/>
          <w:spacing w:val="-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b/>
          <w:bCs/>
          <w:color w:val="000000"/>
          <w:spacing w:val="3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b/>
          <w:bCs/>
          <w:color w:val="000000"/>
          <w:spacing w:val="-1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>et</w:t>
      </w:r>
      <w:r w:rsidRPr="00846E29">
        <w:rPr>
          <w:rFonts w:ascii="Times New Roman" w:eastAsia="Arial" w:hAnsi="Times New Roman" w:cs="Times New Roman"/>
          <w:b/>
          <w:bCs/>
          <w:color w:val="000000"/>
          <w:spacing w:val="-7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b/>
          <w:bCs/>
          <w:color w:val="000000"/>
          <w:spacing w:val="1"/>
          <w:kern w:val="0"/>
          <w:sz w:val="24"/>
          <w:szCs w:val="24"/>
          <w:lang w:eastAsia="zh-CN"/>
          <w14:ligatures w14:val="none"/>
        </w:rPr>
        <w:t>(</w:t>
      </w:r>
      <w:r w:rsidRPr="00846E29"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>kn</w:t>
      </w:r>
      <w:r w:rsidRPr="00846E29">
        <w:rPr>
          <w:rFonts w:ascii="Times New Roman" w:eastAsia="Arial" w:hAnsi="Times New Roman" w:cs="Times New Roman"/>
          <w:b/>
          <w:bCs/>
          <w:color w:val="000000"/>
          <w:spacing w:val="1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b/>
          <w:bCs/>
          <w:color w:val="000000"/>
          <w:spacing w:val="4"/>
          <w:kern w:val="0"/>
          <w:sz w:val="24"/>
          <w:szCs w:val="24"/>
          <w:lang w:eastAsia="zh-CN"/>
          <w14:ligatures w14:val="none"/>
        </w:rPr>
        <w:t>w</w:t>
      </w:r>
      <w:r w:rsidRPr="00846E29">
        <w:rPr>
          <w:rFonts w:ascii="Times New Roman" w:eastAsia="Arial" w:hAnsi="Times New Roman" w:cs="Times New Roman"/>
          <w:b/>
          <w:bCs/>
          <w:color w:val="000000"/>
          <w:spacing w:val="1"/>
          <w:kern w:val="0"/>
          <w:sz w:val="24"/>
          <w:szCs w:val="24"/>
          <w:lang w:eastAsia="zh-CN"/>
          <w14:ligatures w14:val="none"/>
        </w:rPr>
        <w:t>-</w:t>
      </w:r>
      <w:r w:rsidRPr="00846E29"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b/>
          <w:bCs/>
          <w:color w:val="000000"/>
          <w:spacing w:val="-2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b/>
          <w:bCs/>
          <w:color w:val="000000"/>
          <w:spacing w:val="3"/>
          <w:kern w:val="0"/>
          <w:sz w:val="24"/>
          <w:szCs w:val="24"/>
          <w:lang w:eastAsia="zh-CN"/>
          <w14:ligatures w14:val="none"/>
        </w:rPr>
        <w:t>w</w:t>
      </w:r>
      <w:r w:rsidRPr="00846E29">
        <w:rPr>
          <w:rFonts w:ascii="Times New Roman" w:eastAsia="Arial" w:hAnsi="Times New Roman" w:cs="Times New Roman"/>
          <w:b/>
          <w:bCs/>
          <w:color w:val="000000"/>
          <w:spacing w:val="-2"/>
          <w:kern w:val="0"/>
          <w:sz w:val="24"/>
          <w:szCs w:val="24"/>
          <w:lang w:eastAsia="zh-CN"/>
          <w14:ligatures w14:val="none"/>
        </w:rPr>
        <w:t>)</w:t>
      </w:r>
      <w:r w:rsidRPr="00846E29"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>:</w:t>
      </w:r>
      <w:r w:rsidRPr="00846E29">
        <w:rPr>
          <w:rFonts w:ascii="Times New Roman" w:eastAsia="Arial" w:hAnsi="Times New Roman" w:cs="Times New Roman"/>
          <w:b/>
          <w:bCs/>
          <w:color w:val="000000"/>
          <w:spacing w:val="-10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az</w:t>
      </w:r>
      <w:r w:rsidRPr="00846E29">
        <w:rPr>
          <w:rFonts w:ascii="Times New Roman" w:eastAsia="Arial" w:hAnsi="Times New Roman" w:cs="Times New Roman"/>
          <w:color w:val="000000"/>
          <w:spacing w:val="-6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ü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-6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ok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 xml:space="preserve"> 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éről</w:t>
      </w:r>
      <w:r w:rsidRPr="00846E29">
        <w:rPr>
          <w:rFonts w:ascii="Times New Roman" w:eastAsia="Arial" w:hAnsi="Times New Roman" w:cs="Times New Roman"/>
          <w:color w:val="000000"/>
          <w:spacing w:val="-1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2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0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1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8.</w:t>
      </w:r>
      <w:r w:rsidRPr="00846E29">
        <w:rPr>
          <w:rFonts w:ascii="Times New Roman" w:eastAsia="Arial" w:hAnsi="Times New Roman" w:cs="Times New Roman"/>
          <w:color w:val="000000"/>
          <w:spacing w:val="-6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.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ör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én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-1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1.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§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(2)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 érte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en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9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ü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zl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ti</w:t>
      </w:r>
      <w:r w:rsidRPr="00846E29">
        <w:rPr>
          <w:rFonts w:ascii="Times New Roman" w:eastAsia="Arial" w:hAnsi="Times New Roman" w:cs="Times New Roman"/>
          <w:color w:val="000000"/>
          <w:spacing w:val="7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to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ak</w:t>
      </w:r>
      <w:r w:rsidRPr="00846E29">
        <w:rPr>
          <w:rFonts w:ascii="Times New Roman" w:eastAsia="Arial" w:hAnsi="Times New Roman" w:cs="Times New Roman"/>
          <w:color w:val="000000"/>
          <w:spacing w:val="6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ő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ü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ő,</w:t>
      </w:r>
      <w:r w:rsidRPr="00846E29">
        <w:rPr>
          <w:rFonts w:ascii="Times New Roman" w:eastAsia="Arial" w:hAnsi="Times New Roman" w:cs="Times New Roman"/>
          <w:color w:val="000000"/>
          <w:spacing w:val="6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í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sr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 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as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on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ö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ít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t,</w:t>
      </w:r>
      <w:r w:rsidRPr="00846E29">
        <w:rPr>
          <w:rFonts w:ascii="Times New Roman" w:eastAsia="Arial" w:hAnsi="Times New Roman" w:cs="Times New Roman"/>
          <w:color w:val="000000"/>
          <w:spacing w:val="7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ű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,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gi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-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er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ve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eti</w:t>
      </w:r>
      <w:r w:rsidRPr="00846E29">
        <w:rPr>
          <w:rFonts w:ascii="Times New Roman" w:eastAsia="Arial" w:hAnsi="Times New Roman" w:cs="Times New Roman"/>
          <w:color w:val="000000"/>
          <w:spacing w:val="-9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er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et,</w:t>
      </w:r>
      <w:r w:rsidRPr="00846E29">
        <w:rPr>
          <w:rFonts w:ascii="Times New Roman" w:eastAsia="Arial" w:hAnsi="Times New Roman" w:cs="Times New Roman"/>
          <w:color w:val="000000"/>
          <w:spacing w:val="-1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,</w:t>
      </w:r>
      <w:r w:rsidRPr="00846E29">
        <w:rPr>
          <w:rFonts w:ascii="Times New Roman" w:eastAsia="Arial" w:hAnsi="Times New Roman" w:cs="Times New Roman"/>
          <w:color w:val="000000"/>
          <w:spacing w:val="-9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p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at</w:t>
      </w:r>
      <w:r w:rsidRPr="00846E29">
        <w:rPr>
          <w:rFonts w:ascii="Times New Roman" w:eastAsia="Arial" w:hAnsi="Times New Roman" w:cs="Times New Roman"/>
          <w:color w:val="000000"/>
          <w:spacing w:val="-9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-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ek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ös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í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a.</w:t>
      </w:r>
    </w:p>
    <w:p w14:paraId="233CE9AE" w14:textId="77777777" w:rsidR="00846E29" w:rsidRPr="00846E29" w:rsidRDefault="00846E29" w:rsidP="00846E29">
      <w:pPr>
        <w:suppressAutoHyphens/>
        <w:overflowPunct w:val="0"/>
        <w:autoSpaceDE w:val="0"/>
        <w:spacing w:before="1" w:after="60" w:line="240" w:lineRule="auto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72DD74AD" w14:textId="77777777" w:rsidR="00846E29" w:rsidRPr="00846E29" w:rsidRDefault="00846E29" w:rsidP="00846E29">
      <w:pPr>
        <w:suppressAutoHyphens/>
        <w:overflowPunct w:val="0"/>
        <w:autoSpaceDE w:val="0"/>
        <w:spacing w:after="60" w:line="240" w:lineRule="auto"/>
        <w:ind w:left="119" w:right="63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zh-CN"/>
          <w14:ligatures w14:val="none"/>
        </w:rPr>
      </w:pP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A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f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7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te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el</w:t>
      </w:r>
      <w:r w:rsidRPr="00846E29">
        <w:rPr>
          <w:rFonts w:ascii="Times New Roman" w:eastAsia="Arial" w:hAnsi="Times New Roman" w:cs="Times New Roman"/>
          <w:color w:val="000000"/>
          <w:spacing w:val="-6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ü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eti</w:t>
      </w:r>
      <w:r w:rsidRPr="00846E29">
        <w:rPr>
          <w:rFonts w:ascii="Times New Roman" w:eastAsia="Arial" w:hAnsi="Times New Roman" w:cs="Times New Roman"/>
          <w:color w:val="000000"/>
          <w:spacing w:val="-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ő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ü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-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ü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ö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ö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en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-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de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em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áró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an</w:t>
      </w:r>
      <w:r w:rsidRPr="00846E29">
        <w:rPr>
          <w:rFonts w:ascii="Times New Roman" w:eastAsia="Arial" w:hAnsi="Times New Roman" w:cs="Times New Roman"/>
          <w:color w:val="000000"/>
          <w:spacing w:val="-9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-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or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at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l b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el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ő</w:t>
      </w:r>
      <w:r w:rsidRPr="00846E29">
        <w:rPr>
          <w:rFonts w:ascii="Times New Roman" w:eastAsia="Arial" w:hAnsi="Times New Roman" w:cs="Times New Roman"/>
          <w:color w:val="000000"/>
          <w:spacing w:val="3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,</w:t>
      </w:r>
      <w:r w:rsidRPr="00846E29">
        <w:rPr>
          <w:rFonts w:ascii="Times New Roman" w:eastAsia="Arial" w:hAnsi="Times New Roman" w:cs="Times New Roman"/>
          <w:color w:val="000000"/>
          <w:spacing w:val="26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36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w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-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ho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>w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,</w:t>
      </w:r>
      <w:r w:rsidRPr="00846E29">
        <w:rPr>
          <w:rFonts w:ascii="Times New Roman" w:eastAsia="Arial" w:hAnsi="Times New Roman" w:cs="Times New Roman"/>
          <w:color w:val="000000"/>
          <w:spacing w:val="2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3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f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or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at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ai</w:t>
      </w:r>
      <w:r w:rsidRPr="00846E29">
        <w:rPr>
          <w:rFonts w:ascii="Times New Roman" w:eastAsia="Arial" w:hAnsi="Times New Roman" w:cs="Times New Roman"/>
          <w:color w:val="000000"/>
          <w:spacing w:val="26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és</w:t>
      </w:r>
      <w:r w:rsidRPr="00846E29">
        <w:rPr>
          <w:rFonts w:ascii="Times New Roman" w:eastAsia="Arial" w:hAnsi="Times New Roman" w:cs="Times New Roman"/>
          <w:color w:val="000000"/>
          <w:spacing w:val="3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f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izi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ai</w:t>
      </w:r>
      <w:r w:rsidRPr="00846E29">
        <w:rPr>
          <w:rFonts w:ascii="Times New Roman" w:eastAsia="Arial" w:hAnsi="Times New Roman" w:cs="Times New Roman"/>
          <w:color w:val="000000"/>
          <w:spacing w:val="32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f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érés</w:t>
      </w:r>
      <w:r w:rsidRPr="00846E29">
        <w:rPr>
          <w:rFonts w:ascii="Times New Roman" w:eastAsia="Arial" w:hAnsi="Times New Roman" w:cs="Times New Roman"/>
          <w:color w:val="000000"/>
          <w:spacing w:val="29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ő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ét</w:t>
      </w:r>
      <w:r w:rsidRPr="00846E29">
        <w:rPr>
          <w:rFonts w:ascii="Times New Roman" w:eastAsia="Arial" w:hAnsi="Times New Roman" w:cs="Times New Roman"/>
          <w:color w:val="000000"/>
          <w:spacing w:val="27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tosí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30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tok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(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f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ek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és</w:t>
      </w:r>
      <w:r w:rsidRPr="00846E29">
        <w:rPr>
          <w:rFonts w:ascii="Times New Roman" w:eastAsia="Arial" w:hAnsi="Times New Roman" w:cs="Times New Roman"/>
          <w:color w:val="000000"/>
          <w:spacing w:val="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j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)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,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ü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ag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 xml:space="preserve">a Kormányhivatal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lastRenderedPageBreak/>
        <w:t>működéséhez kapcsolódó f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és</w:t>
      </w:r>
      <w:r w:rsidRPr="00846E29">
        <w:rPr>
          <w:rFonts w:ascii="Times New Roman" w:eastAsia="Arial" w:hAnsi="Times New Roman" w:cs="Times New Roman"/>
          <w:color w:val="000000"/>
          <w:spacing w:val="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ere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,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ter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ek</w:t>
      </w:r>
      <w:r w:rsidRPr="00846E29">
        <w:rPr>
          <w:rFonts w:ascii="Times New Roman" w:eastAsia="Arial" w:hAnsi="Times New Roman" w:cs="Times New Roman"/>
          <w:color w:val="000000"/>
          <w:spacing w:val="7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és</w:t>
      </w:r>
      <w:r w:rsidRPr="00846E29">
        <w:rPr>
          <w:rFonts w:ascii="Times New Roman" w:eastAsia="Arial" w:hAnsi="Times New Roman" w:cs="Times New Roman"/>
          <w:color w:val="000000"/>
          <w:spacing w:val="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p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c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f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c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, p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ü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-7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,</w:t>
      </w:r>
      <w:r w:rsidRPr="00846E29">
        <w:rPr>
          <w:rFonts w:ascii="Times New Roman" w:eastAsia="Arial" w:hAnsi="Times New Roman" w:cs="Times New Roman"/>
          <w:color w:val="000000"/>
          <w:spacing w:val="-7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f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er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-6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és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zi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,</w:t>
      </w:r>
      <w:r w:rsidRPr="00846E29">
        <w:rPr>
          <w:rFonts w:ascii="Times New Roman" w:eastAsia="Arial" w:hAnsi="Times New Roman" w:cs="Times New Roman"/>
          <w:color w:val="000000"/>
          <w:spacing w:val="-1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nt</w:t>
      </w:r>
      <w:r w:rsidRPr="00846E29">
        <w:rPr>
          <w:rFonts w:ascii="Times New Roman" w:eastAsia="Arial" w:hAnsi="Times New Roman" w:cs="Times New Roman"/>
          <w:color w:val="000000"/>
          <w:spacing w:val="-6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spacing w:val="-3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-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.</w:t>
      </w:r>
    </w:p>
    <w:p w14:paraId="34D20117" w14:textId="77777777" w:rsidR="00846E29" w:rsidRPr="00846E29" w:rsidRDefault="00846E29" w:rsidP="00846E29">
      <w:pPr>
        <w:suppressAutoHyphens/>
        <w:overflowPunct w:val="0"/>
        <w:autoSpaceDE w:val="0"/>
        <w:spacing w:after="60" w:line="240" w:lineRule="auto"/>
        <w:ind w:left="119" w:right="6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zh-CN"/>
          <w14:ligatures w14:val="none"/>
        </w:rPr>
      </w:pP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Ü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eti</w:t>
      </w:r>
      <w:r w:rsidRPr="00846E29">
        <w:rPr>
          <w:rFonts w:ascii="Times New Roman" w:eastAsia="Arial" w:hAnsi="Times New Roman" w:cs="Times New Roman"/>
          <w:color w:val="000000"/>
          <w:spacing w:val="6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to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ő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ül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bá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17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or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6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al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en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trat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ai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p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, hatósági tevékenysége során keletkezett adatok, információk,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ü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,</w:t>
      </w:r>
      <w:r w:rsidRPr="00846E29">
        <w:rPr>
          <w:rFonts w:ascii="Times New Roman" w:eastAsia="Arial" w:hAnsi="Times New Roman" w:cs="Times New Roman"/>
          <w:color w:val="000000"/>
          <w:spacing w:val="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ü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i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f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ai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,</w:t>
      </w:r>
      <w:r w:rsidRPr="00846E29">
        <w:rPr>
          <w:rFonts w:ascii="Times New Roman" w:eastAsia="Arial" w:hAnsi="Times New Roman" w:cs="Times New Roman"/>
          <w:color w:val="000000"/>
          <w:spacing w:val="9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nt</w:t>
      </w:r>
      <w:r w:rsidRPr="00846E29">
        <w:rPr>
          <w:rFonts w:ascii="Times New Roman" w:eastAsia="Arial" w:hAnsi="Times New Roman" w:cs="Times New Roman"/>
          <w:color w:val="000000"/>
          <w:spacing w:val="9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1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ő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9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er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p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p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n 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u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ü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spacing w:val="-3"/>
          <w:kern w:val="0"/>
          <w:sz w:val="24"/>
          <w:szCs w:val="24"/>
          <w:lang w:eastAsia="zh-CN"/>
          <w14:ligatures w14:val="none"/>
        </w:rPr>
        <w:t>ű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ö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és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orán</w:t>
      </w:r>
      <w:r w:rsidRPr="00846E29">
        <w:rPr>
          <w:rFonts w:ascii="Times New Roman" w:eastAsia="Arial" w:hAnsi="Times New Roman" w:cs="Times New Roman"/>
          <w:color w:val="000000"/>
          <w:spacing w:val="12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a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or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ta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17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p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cs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n a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 t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u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spacing w:val="-3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ára</w:t>
      </w:r>
      <w:r w:rsidRPr="00846E29">
        <w:rPr>
          <w:rFonts w:ascii="Times New Roman" w:eastAsia="Arial" w:hAnsi="Times New Roman" w:cs="Times New Roman"/>
          <w:color w:val="000000"/>
          <w:spacing w:val="22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j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ut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tt 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en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ad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at,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f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or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c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ó,</w:t>
      </w:r>
      <w:r w:rsidRPr="00846E29">
        <w:rPr>
          <w:rFonts w:ascii="Times New Roman" w:eastAsia="Arial" w:hAnsi="Times New Roman" w:cs="Times New Roman"/>
          <w:color w:val="000000"/>
          <w:spacing w:val="22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té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, 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,</w:t>
      </w:r>
      <w:r w:rsidRPr="00846E29">
        <w:rPr>
          <w:rFonts w:ascii="Times New Roman" w:eastAsia="Arial" w:hAnsi="Times New Roman" w:cs="Times New Roman"/>
          <w:color w:val="000000"/>
          <w:spacing w:val="17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bá</w:t>
      </w:r>
      <w:r w:rsidRPr="00846E29">
        <w:rPr>
          <w:rFonts w:ascii="Times New Roman" w:eastAsia="Arial" w:hAnsi="Times New Roman" w:cs="Times New Roman"/>
          <w:color w:val="000000"/>
          <w:spacing w:val="20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2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16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1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3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or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al</w:t>
      </w:r>
      <w:r w:rsidRPr="00846E29">
        <w:rPr>
          <w:rFonts w:ascii="Times New Roman" w:eastAsia="Arial" w:hAnsi="Times New Roman" w:cs="Times New Roman"/>
          <w:color w:val="000000"/>
          <w:spacing w:val="12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2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ta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ott</w:t>
      </w:r>
      <w:r w:rsidRPr="00846E29">
        <w:rPr>
          <w:rFonts w:ascii="Times New Roman" w:eastAsia="Arial" w:hAnsi="Times New Roman" w:cs="Times New Roman"/>
          <w:color w:val="000000"/>
          <w:spacing w:val="19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,</w:t>
      </w:r>
      <w:r w:rsidRPr="00846E29">
        <w:rPr>
          <w:rFonts w:ascii="Times New Roman" w:eastAsia="Arial" w:hAnsi="Times New Roman" w:cs="Times New Roman"/>
          <w:color w:val="000000"/>
          <w:spacing w:val="19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f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c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,</w:t>
      </w:r>
      <w:r w:rsidRPr="00846E29">
        <w:rPr>
          <w:rFonts w:ascii="Times New Roman" w:eastAsia="Arial" w:hAnsi="Times New Roman" w:cs="Times New Roman"/>
          <w:color w:val="000000"/>
          <w:spacing w:val="1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té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, 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ok</w:t>
      </w:r>
      <w:r w:rsidRPr="00846E29">
        <w:rPr>
          <w:rFonts w:ascii="Times New Roman" w:eastAsia="Arial" w:hAnsi="Times New Roman" w:cs="Times New Roman"/>
          <w:color w:val="000000"/>
          <w:spacing w:val="-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tb.</w:t>
      </w:r>
    </w:p>
    <w:p w14:paraId="7780AD16" w14:textId="77777777" w:rsidR="00846E29" w:rsidRPr="00846E29" w:rsidRDefault="00846E29" w:rsidP="00846E29">
      <w:pPr>
        <w:suppressAutoHyphens/>
        <w:overflowPunct w:val="0"/>
        <w:autoSpaceDE w:val="0"/>
        <w:spacing w:before="6" w:after="60" w:line="240" w:lineRule="auto"/>
        <w:ind w:left="11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zh-CN"/>
          <w14:ligatures w14:val="none"/>
        </w:rPr>
      </w:pPr>
      <w:r w:rsidRPr="00846E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 Vállakozó és/vagy munkavállalója, alkalmazottja és/vagy közreműködője tudomására jutott valamennyi tény, információ, adat szintén üzleti titkot képez.</w:t>
      </w:r>
    </w:p>
    <w:p w14:paraId="1E7D2E1D" w14:textId="77777777" w:rsidR="00846E29" w:rsidRPr="00846E29" w:rsidRDefault="00846E29" w:rsidP="00846E29">
      <w:pPr>
        <w:suppressAutoHyphens/>
        <w:overflowPunct w:val="0"/>
        <w:autoSpaceDE w:val="0"/>
        <w:spacing w:before="6" w:after="60" w:line="240" w:lineRule="auto"/>
        <w:ind w:left="11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435ED199" w14:textId="77777777" w:rsidR="00846E29" w:rsidRPr="00846E29" w:rsidRDefault="00846E29" w:rsidP="00846E29">
      <w:pPr>
        <w:suppressAutoHyphens/>
        <w:overflowPunct w:val="0"/>
        <w:autoSpaceDE w:val="0"/>
        <w:spacing w:after="60" w:line="240" w:lineRule="auto"/>
        <w:ind w:left="119" w:right="76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zh-CN"/>
          <w14:ligatures w14:val="none"/>
        </w:rPr>
      </w:pPr>
      <w:r w:rsidRPr="00846E29">
        <w:rPr>
          <w:rFonts w:ascii="Times New Roman" w:eastAsia="Arial" w:hAnsi="Times New Roman" w:cs="Times New Roman"/>
          <w:b/>
          <w:bCs/>
          <w:color w:val="000000"/>
          <w:spacing w:val="-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b/>
          <w:bCs/>
          <w:color w:val="000000"/>
          <w:spacing w:val="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>emé</w:t>
      </w:r>
      <w:r w:rsidRPr="00846E29">
        <w:rPr>
          <w:rFonts w:ascii="Times New Roman" w:eastAsia="Arial" w:hAnsi="Times New Roman" w:cs="Times New Roman"/>
          <w:b/>
          <w:bCs/>
          <w:color w:val="000000"/>
          <w:spacing w:val="2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b/>
          <w:bCs/>
          <w:color w:val="000000"/>
          <w:spacing w:val="-1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b/>
          <w:bCs/>
          <w:color w:val="000000"/>
          <w:spacing w:val="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>ada</w:t>
      </w:r>
      <w:r w:rsidRPr="00846E29">
        <w:rPr>
          <w:rFonts w:ascii="Times New Roman" w:eastAsia="Arial" w:hAnsi="Times New Roman" w:cs="Times New Roman"/>
          <w:b/>
          <w:bCs/>
          <w:color w:val="000000"/>
          <w:spacing w:val="1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>:</w:t>
      </w:r>
      <w:r w:rsidRPr="00846E29">
        <w:rPr>
          <w:rFonts w:ascii="Times New Roman" w:eastAsia="Arial" w:hAnsi="Times New Roman" w:cs="Times New Roman"/>
          <w:b/>
          <w:bCs/>
          <w:color w:val="000000"/>
          <w:spacing w:val="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f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or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spacing w:val="-3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c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ós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ö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-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j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ól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és</w:t>
      </w:r>
      <w:r w:rsidRPr="00846E29">
        <w:rPr>
          <w:rFonts w:ascii="Times New Roman" w:eastAsia="Arial" w:hAnsi="Times New Roman" w:cs="Times New Roman"/>
          <w:color w:val="000000"/>
          <w:spacing w:val="10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f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c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ól</w:t>
      </w:r>
      <w:r w:rsidRPr="00846E29">
        <w:rPr>
          <w:rFonts w:ascii="Times New Roman" w:eastAsia="Arial" w:hAnsi="Times New Roman" w:cs="Times New Roman"/>
          <w:color w:val="000000"/>
          <w:spacing w:val="-1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6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2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0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1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1.</w:t>
      </w:r>
      <w:r w:rsidRPr="00846E29">
        <w:rPr>
          <w:rFonts w:ascii="Times New Roman" w:eastAsia="Arial" w:hAnsi="Times New Roman" w:cs="Times New Roman"/>
          <w:color w:val="000000"/>
          <w:spacing w:val="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i C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X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II.</w:t>
      </w:r>
      <w:r w:rsidRPr="00846E29">
        <w:rPr>
          <w:rFonts w:ascii="Times New Roman" w:eastAsia="Arial" w:hAnsi="Times New Roman" w:cs="Times New Roman"/>
          <w:color w:val="000000"/>
          <w:spacing w:val="-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tör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-1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3.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§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2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.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p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nt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j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9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f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ta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-10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3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f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ő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en</w:t>
      </w:r>
      <w:r w:rsidRPr="00846E29">
        <w:rPr>
          <w:rFonts w:ascii="Times New Roman" w:eastAsia="Arial" w:hAnsi="Times New Roman" w:cs="Times New Roman"/>
          <w:color w:val="000000"/>
          <w:spacing w:val="-12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-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nt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ttre</w:t>
      </w:r>
      <w:r w:rsidRPr="00846E29">
        <w:rPr>
          <w:rFonts w:ascii="Times New Roman" w:eastAsia="Arial" w:hAnsi="Times New Roman" w:cs="Times New Roman"/>
          <w:color w:val="000000"/>
          <w:spacing w:val="-6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at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-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-1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f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or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c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ó.</w:t>
      </w:r>
    </w:p>
    <w:p w14:paraId="279BA3DD" w14:textId="77777777" w:rsidR="00846E29" w:rsidRPr="00846E29" w:rsidRDefault="00846E29" w:rsidP="00846E29">
      <w:pPr>
        <w:suppressAutoHyphens/>
        <w:overflowPunct w:val="0"/>
        <w:autoSpaceDE w:val="0"/>
        <w:spacing w:before="4" w:after="60" w:line="240" w:lineRule="auto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18EA217D" w14:textId="77777777" w:rsidR="00846E29" w:rsidRPr="00846E29" w:rsidRDefault="00846E29" w:rsidP="00846E29">
      <w:pPr>
        <w:suppressAutoHyphens/>
        <w:overflowPunct w:val="0"/>
        <w:autoSpaceDE w:val="0"/>
        <w:spacing w:after="60" w:line="240" w:lineRule="auto"/>
        <w:ind w:left="119" w:right="13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zh-CN"/>
          <w14:ligatures w14:val="none"/>
        </w:rPr>
      </w:pP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Nem</w:t>
      </w:r>
      <w:r w:rsidRPr="00846E29">
        <w:rPr>
          <w:rFonts w:ascii="Times New Roman" w:eastAsia="Arial" w:hAnsi="Times New Roman" w:cs="Times New Roman"/>
          <w:color w:val="000000"/>
          <w:spacing w:val="-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ő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ü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-7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as</w:t>
      </w:r>
      <w:r w:rsidRPr="00846E29">
        <w:rPr>
          <w:rFonts w:ascii="Times New Roman" w:eastAsia="Arial" w:hAnsi="Times New Roman" w:cs="Times New Roman"/>
          <w:color w:val="000000"/>
          <w:spacing w:val="-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f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c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,</w:t>
      </w:r>
      <w:r w:rsidRPr="00846E29">
        <w:rPr>
          <w:rFonts w:ascii="Times New Roman" w:eastAsia="Arial" w:hAnsi="Times New Roman" w:cs="Times New Roman"/>
          <w:color w:val="000000"/>
          <w:spacing w:val="-1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í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-7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a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-7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t,</w:t>
      </w:r>
      <w:r w:rsidRPr="00846E29">
        <w:rPr>
          <w:rFonts w:ascii="Times New Roman" w:eastAsia="Arial" w:hAnsi="Times New Roman" w:cs="Times New Roman"/>
          <w:color w:val="000000"/>
          <w:spacing w:val="-7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il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at,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er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j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th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 és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-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f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c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at:</w:t>
      </w:r>
    </w:p>
    <w:p w14:paraId="691387D5" w14:textId="77777777" w:rsidR="00846E29" w:rsidRPr="00846E29" w:rsidRDefault="00846E29" w:rsidP="00846E29">
      <w:pPr>
        <w:suppressAutoHyphens/>
        <w:overflowPunct w:val="0"/>
        <w:autoSpaceDE w:val="0"/>
        <w:spacing w:before="34" w:after="60" w:line="240" w:lineRule="auto"/>
        <w:ind w:left="858" w:right="67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zh-CN"/>
          <w14:ligatures w14:val="none"/>
        </w:rPr>
      </w:pP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a) </w:t>
      </w:r>
      <w:r w:rsidRPr="00846E29">
        <w:rPr>
          <w:rFonts w:ascii="Times New Roman" w:eastAsia="Arial" w:hAnsi="Times New Roman" w:cs="Times New Roman"/>
          <w:color w:val="000000"/>
          <w:spacing w:val="56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ek</w:t>
      </w:r>
      <w:r w:rsidRPr="00846E29">
        <w:rPr>
          <w:rFonts w:ascii="Times New Roman" w:eastAsia="Arial" w:hAnsi="Times New Roman" w:cs="Times New Roman"/>
          <w:color w:val="000000"/>
          <w:spacing w:val="7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to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tartá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öt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el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ég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ül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ár</w:t>
      </w:r>
      <w:r w:rsidRPr="00846E29">
        <w:rPr>
          <w:rFonts w:ascii="Times New Roman" w:eastAsia="Arial" w:hAnsi="Times New Roman" w:cs="Times New Roman"/>
          <w:color w:val="000000"/>
          <w:spacing w:val="8"/>
          <w:kern w:val="0"/>
          <w:sz w:val="24"/>
          <w:szCs w:val="24"/>
          <w:lang w:eastAsia="zh-CN"/>
          <w14:ligatures w14:val="none"/>
        </w:rPr>
        <w:t xml:space="preserve"> jogszerűen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10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to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an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,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e,</w:t>
      </w:r>
      <w:r w:rsidRPr="00846E29">
        <w:rPr>
          <w:rFonts w:ascii="Times New Roman" w:eastAsia="Arial" w:hAnsi="Times New Roman" w:cs="Times New Roman"/>
          <w:color w:val="000000"/>
          <w:spacing w:val="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ha</w:t>
      </w:r>
      <w:r w:rsidRPr="00846E29">
        <w:rPr>
          <w:rFonts w:ascii="Times New Roman" w:eastAsia="Arial" w:hAnsi="Times New Roman" w:cs="Times New Roman"/>
          <w:color w:val="000000"/>
          <w:spacing w:val="1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ok</w:t>
      </w:r>
      <w:r w:rsidRPr="00846E29">
        <w:rPr>
          <w:rFonts w:ascii="Times New Roman" w:eastAsia="Arial" w:hAnsi="Times New Roman" w:cs="Times New Roman"/>
          <w:color w:val="000000"/>
          <w:spacing w:val="10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y o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6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or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at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l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ü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zl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ti</w:t>
      </w:r>
      <w:r w:rsidRPr="00846E29">
        <w:rPr>
          <w:rFonts w:ascii="Times New Roman" w:eastAsia="Arial" w:hAnsi="Times New Roman" w:cs="Times New Roman"/>
          <w:color w:val="000000"/>
          <w:spacing w:val="6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,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or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at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l ü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spacing w:val="-6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fe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e, szerződéses partnereire, vagy Kormányhivatalnál foglalkoztatottakra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at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 adatoknak,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3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k 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ő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ü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,</w:t>
      </w:r>
    </w:p>
    <w:p w14:paraId="2D4EE4E6" w14:textId="77777777" w:rsidR="00846E29" w:rsidRPr="00846E29" w:rsidRDefault="00846E29" w:rsidP="00846E29">
      <w:pPr>
        <w:suppressAutoHyphens/>
        <w:overflowPunct w:val="0"/>
        <w:autoSpaceDE w:val="0"/>
        <w:spacing w:after="60" w:line="240" w:lineRule="auto"/>
        <w:ind w:left="498" w:right="-2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zh-CN"/>
          <w14:ligatures w14:val="none"/>
        </w:rPr>
      </w:pP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b)  </w:t>
      </w:r>
      <w:r w:rsidRPr="00846E29">
        <w:rPr>
          <w:rFonts w:ascii="Times New Roman" w:eastAsia="Arial" w:hAnsi="Times New Roman" w:cs="Times New Roman"/>
          <w:color w:val="000000"/>
          <w:spacing w:val="1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et</w:t>
      </w:r>
      <w:r w:rsidRPr="00846E29">
        <w:rPr>
          <w:rFonts w:ascii="Times New Roman" w:eastAsia="Arial" w:hAnsi="Times New Roman" w:cs="Times New Roman"/>
          <w:color w:val="000000"/>
          <w:spacing w:val="-10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ed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il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spacing w:val="-9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ott</w:t>
      </w:r>
      <w:r w:rsidRPr="00846E29">
        <w:rPr>
          <w:rFonts w:ascii="Times New Roman" w:eastAsia="Arial" w:hAnsi="Times New Roman" w:cs="Times New Roman"/>
          <w:color w:val="000000"/>
          <w:spacing w:val="-9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és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f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ü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et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enek</w:t>
      </w:r>
      <w:r w:rsidRPr="00846E29">
        <w:rPr>
          <w:rFonts w:ascii="Times New Roman" w:eastAsia="Arial" w:hAnsi="Times New Roman" w:cs="Times New Roman"/>
          <w:color w:val="000000"/>
          <w:spacing w:val="-9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a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or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al</w:t>
      </w:r>
      <w:r w:rsidRPr="00846E29">
        <w:rPr>
          <w:rFonts w:ascii="Times New Roman" w:eastAsia="Arial" w:hAnsi="Times New Roman" w:cs="Times New Roman"/>
          <w:color w:val="000000"/>
          <w:spacing w:val="-1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ü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-6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,</w:t>
      </w:r>
    </w:p>
    <w:p w14:paraId="46B02252" w14:textId="77777777" w:rsidR="00846E29" w:rsidRPr="00846E29" w:rsidRDefault="00846E29" w:rsidP="00846E29">
      <w:pPr>
        <w:suppressAutoHyphens/>
        <w:overflowPunct w:val="0"/>
        <w:autoSpaceDE w:val="0"/>
        <w:spacing w:before="34" w:after="60" w:line="240" w:lineRule="auto"/>
        <w:ind w:left="858" w:right="61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zh-CN"/>
          <w14:ligatures w14:val="none"/>
        </w:rPr>
      </w:pP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c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)  </w:t>
      </w:r>
      <w:r w:rsidRPr="00846E29">
        <w:rPr>
          <w:rFonts w:ascii="Times New Roman" w:eastAsia="Arial" w:hAnsi="Times New Roman" w:cs="Times New Roman"/>
          <w:color w:val="000000"/>
          <w:spacing w:val="2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et</w:t>
      </w:r>
      <w:r w:rsidRPr="00846E29">
        <w:rPr>
          <w:rFonts w:ascii="Times New Roman" w:eastAsia="Arial" w:hAnsi="Times New Roman" w:cs="Times New Roman"/>
          <w:color w:val="000000"/>
          <w:spacing w:val="2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to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tartá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2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öt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el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tt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ég</w:t>
      </w:r>
      <w:r w:rsidRPr="00846E29">
        <w:rPr>
          <w:rFonts w:ascii="Times New Roman" w:eastAsia="Arial" w:hAnsi="Times New Roman" w:cs="Times New Roman"/>
          <w:color w:val="000000"/>
          <w:spacing w:val="2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ü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,</w:t>
      </w:r>
      <w:r w:rsidRPr="00846E29">
        <w:rPr>
          <w:rFonts w:ascii="Times New Roman" w:eastAsia="Arial" w:hAnsi="Times New Roman" w:cs="Times New Roman"/>
          <w:color w:val="000000"/>
          <w:spacing w:val="32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spacing w:val="3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36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ta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tó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,</w:t>
      </w:r>
      <w:r w:rsidRPr="00846E29">
        <w:rPr>
          <w:rFonts w:ascii="Times New Roman" w:eastAsia="Arial" w:hAnsi="Times New Roman" w:cs="Times New Roman"/>
          <w:color w:val="000000"/>
          <w:spacing w:val="2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spacing w:val="3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ás</w:t>
      </w:r>
      <w:r w:rsidRPr="00846E29">
        <w:rPr>
          <w:rFonts w:ascii="Times New Roman" w:eastAsia="Arial" w:hAnsi="Times New Roman" w:cs="Times New Roman"/>
          <w:color w:val="000000"/>
          <w:spacing w:val="3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f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or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l jogszerűen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tt,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 xml:space="preserve"> k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e,</w:t>
      </w:r>
      <w:r w:rsidRPr="00846E29">
        <w:rPr>
          <w:rFonts w:ascii="Times New Roman" w:eastAsia="Arial" w:hAnsi="Times New Roman" w:cs="Times New Roman"/>
          <w:color w:val="000000"/>
          <w:spacing w:val="7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ha</w:t>
      </w:r>
      <w:r w:rsidRPr="00846E29">
        <w:rPr>
          <w:rFonts w:ascii="Times New Roman" w:eastAsia="Arial" w:hAnsi="Times New Roman" w:cs="Times New Roman"/>
          <w:color w:val="000000"/>
          <w:spacing w:val="1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ok</w:t>
      </w:r>
      <w:r w:rsidRPr="00846E29">
        <w:rPr>
          <w:rFonts w:ascii="Times New Roman" w:eastAsia="Arial" w:hAnsi="Times New Roman" w:cs="Times New Roman"/>
          <w:color w:val="000000"/>
          <w:spacing w:val="10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or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al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ü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,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6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at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l ü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f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e, szerződéses partnereire, vagy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Kormányhivatalnál foglalkoztatottakra vonatkozó adatoknak, titkoknak minősülnek,</w:t>
      </w:r>
    </w:p>
    <w:p w14:paraId="6E218AAA" w14:textId="77777777" w:rsidR="00846E29" w:rsidRPr="00846E29" w:rsidRDefault="00846E29" w:rsidP="00846E29">
      <w:pPr>
        <w:suppressAutoHyphens/>
        <w:overflowPunct w:val="0"/>
        <w:autoSpaceDE w:val="0"/>
        <w:spacing w:after="60" w:line="276" w:lineRule="auto"/>
        <w:ind w:left="498" w:right="-2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zh-CN"/>
          <w14:ligatures w14:val="none"/>
        </w:rPr>
      </w:pP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d)   amelyek az információ közlésekor jogszerűen nyilvánosan hozzáférhetők, vagy hozzáférhetővé váltak, és ez nem a Vállalkozó hibájából történt.</w:t>
      </w:r>
    </w:p>
    <w:p w14:paraId="17D184A9" w14:textId="77777777" w:rsidR="00846E29" w:rsidRPr="00846E29" w:rsidRDefault="00846E29" w:rsidP="00846E29">
      <w:pPr>
        <w:suppressAutoHyphens/>
        <w:overflowPunct w:val="0"/>
        <w:autoSpaceDE w:val="0"/>
        <w:spacing w:after="60" w:line="240" w:lineRule="auto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5BDB0642" w14:textId="77777777" w:rsidR="00846E29" w:rsidRPr="00846E29" w:rsidRDefault="00846E29" w:rsidP="00846E29">
      <w:pPr>
        <w:suppressAutoHyphens/>
        <w:overflowPunct w:val="0"/>
        <w:autoSpaceDE w:val="0"/>
        <w:spacing w:before="18" w:after="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7C8BFB06" w14:textId="77777777" w:rsidR="00846E29" w:rsidRPr="00846E29" w:rsidRDefault="00846E29" w:rsidP="00846E29">
      <w:pPr>
        <w:suppressAutoHyphens/>
        <w:overflowPunct w:val="0"/>
        <w:autoSpaceDE w:val="0"/>
        <w:spacing w:before="6" w:after="6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zh-CN"/>
          <w14:ligatures w14:val="none"/>
        </w:rPr>
      </w:pPr>
      <w:r w:rsidRPr="00846E2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II. A nyilatkozat tárgya</w:t>
      </w:r>
    </w:p>
    <w:p w14:paraId="212A0859" w14:textId="77777777" w:rsidR="00846E29" w:rsidRPr="00846E29" w:rsidRDefault="00846E29" w:rsidP="00846E29">
      <w:pPr>
        <w:suppressAutoHyphens/>
        <w:overflowPunct w:val="0"/>
        <w:autoSpaceDE w:val="0"/>
        <w:spacing w:before="6"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</w:pPr>
    </w:p>
    <w:p w14:paraId="648EF8D9" w14:textId="77777777" w:rsidR="00846E29" w:rsidRPr="00846E29" w:rsidRDefault="00846E29" w:rsidP="00846E29">
      <w:pPr>
        <w:suppressAutoHyphens/>
        <w:overflowPunct w:val="0"/>
        <w:autoSpaceDE w:val="0"/>
        <w:spacing w:after="60" w:line="273" w:lineRule="auto"/>
        <w:ind w:left="119" w:right="62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zh-CN"/>
          <w14:ligatures w14:val="none"/>
        </w:rPr>
      </w:pP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1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7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17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ő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te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j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ít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10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ered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p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p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n 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gv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u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eg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ü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tt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spacing w:val="-3"/>
          <w:kern w:val="0"/>
          <w:sz w:val="24"/>
          <w:szCs w:val="24"/>
          <w:lang w:eastAsia="zh-CN"/>
          <w14:ligatures w14:val="none"/>
        </w:rPr>
        <w:t>ű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ö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és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orán</w:t>
      </w:r>
      <w:r w:rsidRPr="00846E29">
        <w:rPr>
          <w:rFonts w:ascii="Times New Roman" w:eastAsia="Arial" w:hAnsi="Times New Roman" w:cs="Times New Roman"/>
          <w:color w:val="000000"/>
          <w:spacing w:val="12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a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or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ta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l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p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cs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tb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n,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ag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1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ar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1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ó,</w:t>
      </w:r>
      <w:r w:rsidRPr="00846E29">
        <w:rPr>
          <w:rFonts w:ascii="Times New Roman" w:eastAsia="Arial" w:hAnsi="Times New Roman" w:cs="Times New Roman"/>
          <w:color w:val="000000"/>
          <w:spacing w:val="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nt</w:t>
      </w:r>
      <w:r w:rsidRPr="00846E29">
        <w:rPr>
          <w:rFonts w:ascii="Times New Roman" w:eastAsia="Arial" w:hAnsi="Times New Roman" w:cs="Times New Roman"/>
          <w:color w:val="000000"/>
          <w:spacing w:val="9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12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p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cs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ba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ho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ó,</w:t>
      </w:r>
      <w:r w:rsidRPr="00846E29">
        <w:rPr>
          <w:rFonts w:ascii="Times New Roman" w:eastAsia="Arial" w:hAnsi="Times New Roman" w:cs="Times New Roman"/>
          <w:color w:val="000000"/>
          <w:spacing w:val="10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y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f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áb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22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és</w:t>
      </w:r>
      <w:r w:rsidRPr="00846E29">
        <w:rPr>
          <w:rFonts w:ascii="Times New Roman" w:eastAsia="Arial" w:hAnsi="Times New Roman" w:cs="Times New Roman"/>
          <w:color w:val="000000"/>
          <w:spacing w:val="29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on</w:t>
      </w:r>
      <w:r w:rsidRPr="00846E29">
        <w:rPr>
          <w:rFonts w:ascii="Times New Roman" w:eastAsia="Arial" w:hAnsi="Times New Roman" w:cs="Times New Roman"/>
          <w:color w:val="000000"/>
          <w:spacing w:val="2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tu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spacing w:val="-3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ára</w:t>
      </w:r>
      <w:r w:rsidRPr="00846E29">
        <w:rPr>
          <w:rFonts w:ascii="Times New Roman" w:eastAsia="Arial" w:hAnsi="Times New Roman" w:cs="Times New Roman"/>
          <w:color w:val="000000"/>
          <w:spacing w:val="20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j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ut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tt</w:t>
      </w:r>
      <w:r w:rsidRPr="00846E29">
        <w:rPr>
          <w:rFonts w:ascii="Times New Roman" w:eastAsia="Arial" w:hAnsi="Times New Roman" w:cs="Times New Roman"/>
          <w:color w:val="000000"/>
          <w:spacing w:val="26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as</w:t>
      </w:r>
      <w:r w:rsidRPr="00846E29">
        <w:rPr>
          <w:rFonts w:ascii="Times New Roman" w:eastAsia="Arial" w:hAnsi="Times New Roman" w:cs="Times New Roman"/>
          <w:color w:val="000000"/>
          <w:spacing w:val="2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f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or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c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-3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2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2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és</w:t>
      </w:r>
      <w:r w:rsidRPr="00846E29">
        <w:rPr>
          <w:rFonts w:ascii="Times New Roman" w:eastAsia="Arial" w:hAnsi="Times New Roman" w:cs="Times New Roman"/>
          <w:color w:val="000000"/>
          <w:spacing w:val="29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spacing w:val="-3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ő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2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érde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2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kötelezettséget vállal az üzleti titkok védelméről szóló 2018. évi LIV. törvényben előírtak maradéktalan betartására, ennek keretében az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ak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nt</w:t>
      </w:r>
      <w:r w:rsidRPr="00846E29">
        <w:rPr>
          <w:rFonts w:ascii="Times New Roman" w:eastAsia="Arial" w:hAnsi="Times New Roman" w:cs="Times New Roman"/>
          <w:color w:val="000000"/>
          <w:spacing w:val="-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il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at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6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:</w:t>
      </w:r>
    </w:p>
    <w:p w14:paraId="5BED97B7" w14:textId="77777777" w:rsidR="00846E29" w:rsidRPr="00846E29" w:rsidRDefault="00846E29" w:rsidP="00846E29">
      <w:pPr>
        <w:suppressAutoHyphens/>
        <w:overflowPunct w:val="0"/>
        <w:autoSpaceDE w:val="0"/>
        <w:spacing w:before="1" w:after="60" w:line="240" w:lineRule="auto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44E21D20" w14:textId="77777777" w:rsidR="00846E29" w:rsidRPr="00846E29" w:rsidRDefault="00846E29" w:rsidP="00846E29">
      <w:pPr>
        <w:suppressAutoHyphens/>
        <w:overflowPunct w:val="0"/>
        <w:autoSpaceDE w:val="0"/>
        <w:spacing w:after="60" w:line="240" w:lineRule="auto"/>
        <w:ind w:left="119" w:right="5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zh-CN"/>
          <w14:ligatures w14:val="none"/>
        </w:rPr>
      </w:pP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1. A</w:t>
      </w:r>
      <w:r w:rsidRPr="00846E29">
        <w:rPr>
          <w:rFonts w:ascii="Times New Roman" w:eastAsia="Arial" w:hAnsi="Times New Roman" w:cs="Times New Roman"/>
          <w:color w:val="000000"/>
          <w:spacing w:val="26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ll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17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öt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1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al</w:t>
      </w:r>
      <w:r w:rsidRPr="00846E29">
        <w:rPr>
          <w:rFonts w:ascii="Times New Roman" w:eastAsia="Arial" w:hAnsi="Times New Roman" w:cs="Times New Roman"/>
          <w:color w:val="000000"/>
          <w:spacing w:val="22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ar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a,</w:t>
      </w:r>
      <w:r w:rsidRPr="00846E29">
        <w:rPr>
          <w:rFonts w:ascii="Times New Roman" w:eastAsia="Arial" w:hAnsi="Times New Roman" w:cs="Times New Roman"/>
          <w:color w:val="000000"/>
          <w:spacing w:val="2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20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32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or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6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at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1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as</w:t>
      </w:r>
      <w:r w:rsidRPr="00846E29">
        <w:rPr>
          <w:rFonts w:ascii="Times New Roman" w:eastAsia="Arial" w:hAnsi="Times New Roman" w:cs="Times New Roman"/>
          <w:color w:val="000000"/>
          <w:spacing w:val="19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inf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c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1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ő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i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orl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ás</w:t>
      </w:r>
      <w:r w:rsidRPr="00846E29">
        <w:rPr>
          <w:rFonts w:ascii="Times New Roman" w:eastAsia="Arial" w:hAnsi="Times New Roman" w:cs="Times New Roman"/>
          <w:color w:val="000000"/>
          <w:spacing w:val="-9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ül</w:t>
      </w:r>
      <w:r w:rsidRPr="00846E29">
        <w:rPr>
          <w:rFonts w:ascii="Times New Roman" w:eastAsia="Arial" w:hAnsi="Times New Roman" w:cs="Times New Roman"/>
          <w:color w:val="000000"/>
          <w:spacing w:val="-7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őr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.</w:t>
      </w:r>
      <w:r w:rsidRPr="00846E29">
        <w:rPr>
          <w:rFonts w:ascii="Times New Roman" w:eastAsia="Arial" w:hAnsi="Times New Roman" w:cs="Times New Roman"/>
          <w:color w:val="000000"/>
          <w:spacing w:val="-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-9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-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ü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tt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spacing w:val="-3"/>
          <w:kern w:val="0"/>
          <w:sz w:val="24"/>
          <w:szCs w:val="24"/>
          <w:lang w:eastAsia="zh-CN"/>
          <w14:ligatures w14:val="none"/>
        </w:rPr>
        <w:t>ű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ö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és</w:t>
      </w:r>
      <w:r w:rsidRPr="00846E29">
        <w:rPr>
          <w:rFonts w:ascii="Times New Roman" w:eastAsia="Arial" w:hAnsi="Times New Roman" w:cs="Times New Roman"/>
          <w:color w:val="000000"/>
          <w:spacing w:val="-1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ét</w:t>
      </w:r>
      <w:r w:rsidRPr="00846E29">
        <w:rPr>
          <w:rFonts w:ascii="Times New Roman" w:eastAsia="Arial" w:hAnsi="Times New Roman" w:cs="Times New Roman"/>
          <w:color w:val="000000"/>
          <w:spacing w:val="-6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,</w:t>
      </w:r>
      <w:r w:rsidRPr="00846E29">
        <w:rPr>
          <w:rFonts w:ascii="Times New Roman" w:eastAsia="Arial" w:hAnsi="Times New Roman" w:cs="Times New Roman"/>
          <w:color w:val="000000"/>
          <w:spacing w:val="-9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nt</w:t>
      </w:r>
      <w:r w:rsidRPr="00846E29">
        <w:rPr>
          <w:rFonts w:ascii="Times New Roman" w:eastAsia="Arial" w:hAnsi="Times New Roman" w:cs="Times New Roman"/>
          <w:color w:val="000000"/>
          <w:spacing w:val="-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-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p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j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,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6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án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,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ud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ára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j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ut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tt,</w:t>
      </w:r>
      <w:r w:rsidRPr="00846E29">
        <w:rPr>
          <w:rFonts w:ascii="Times New Roman" w:eastAsia="Arial" w:hAnsi="Times New Roman" w:cs="Times New Roman"/>
          <w:color w:val="000000"/>
          <w:spacing w:val="10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ag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 xml:space="preserve"> r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el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ére b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cs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ott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iz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as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f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c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at 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to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-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,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at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cs</w:t>
      </w:r>
      <w:r w:rsidRPr="00846E29">
        <w:rPr>
          <w:rFonts w:ascii="Times New Roman" w:eastAsia="Arial" w:hAnsi="Times New Roman" w:cs="Times New Roman"/>
          <w:color w:val="000000"/>
          <w:spacing w:val="-3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7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or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6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at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l,</w:t>
      </w:r>
      <w:r w:rsidRPr="00846E29">
        <w:rPr>
          <w:rFonts w:ascii="Times New Roman" w:eastAsia="Arial" w:hAnsi="Times New Roman" w:cs="Times New Roman"/>
          <w:color w:val="000000"/>
          <w:spacing w:val="-10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-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ll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ü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ég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tok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j</w:t>
      </w:r>
      <w:r w:rsidRPr="00846E29">
        <w:rPr>
          <w:rFonts w:ascii="Times New Roman" w:eastAsia="Arial" w:hAnsi="Times New Roman" w:cs="Times New Roman"/>
          <w:color w:val="000000"/>
          <w:spacing w:val="-3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u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j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üt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es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- 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ő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es</w:t>
      </w:r>
      <w:r w:rsidRPr="00846E29">
        <w:rPr>
          <w:rFonts w:ascii="Times New Roman" w:eastAsia="Arial" w:hAnsi="Times New Roman" w:cs="Times New Roman"/>
          <w:color w:val="000000"/>
          <w:spacing w:val="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írá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10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oz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j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ár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u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, a</w:t>
      </w:r>
      <w:r w:rsidRPr="00846E29">
        <w:rPr>
          <w:rFonts w:ascii="Times New Roman" w:eastAsia="Arial" w:hAnsi="Times New Roman" w:cs="Times New Roman"/>
          <w:color w:val="000000"/>
          <w:spacing w:val="16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or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at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lastRenderedPageBreak/>
        <w:t>á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1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tá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ott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c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j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6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f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,</w:t>
      </w:r>
      <w:r w:rsidRPr="00846E29">
        <w:rPr>
          <w:rFonts w:ascii="Times New Roman" w:eastAsia="Arial" w:hAnsi="Times New Roman" w:cs="Times New Roman"/>
          <w:color w:val="000000"/>
          <w:spacing w:val="1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y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j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-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őírt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et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n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j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7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di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,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6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ilv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a,</w:t>
      </w:r>
      <w:r w:rsidRPr="00846E29">
        <w:rPr>
          <w:rFonts w:ascii="Times New Roman" w:eastAsia="Arial" w:hAnsi="Times New Roman" w:cs="Times New Roman"/>
          <w:color w:val="000000"/>
          <w:spacing w:val="-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j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a, a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ag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produ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j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a.</w:t>
      </w:r>
      <w:r w:rsidRPr="00846E29">
        <w:rPr>
          <w:rFonts w:ascii="Times New Roman" w:eastAsia="Arial" w:hAnsi="Times New Roman" w:cs="Times New Roman"/>
          <w:color w:val="000000"/>
          <w:spacing w:val="-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 xml:space="preserve"> 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to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tartá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-6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öt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el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et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spacing w:val="-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ter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j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ed</w:t>
      </w:r>
      <w:r w:rsidRPr="00846E29">
        <w:rPr>
          <w:rFonts w:ascii="Times New Roman" w:eastAsia="Arial" w:hAnsi="Times New Roman" w:cs="Times New Roman"/>
          <w:color w:val="000000"/>
          <w:spacing w:val="-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ő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sr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7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és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j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n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at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atra</w:t>
      </w:r>
      <w:r w:rsidRPr="00846E29">
        <w:rPr>
          <w:rFonts w:ascii="Times New Roman" w:eastAsia="Arial" w:hAnsi="Times New Roman" w:cs="Times New Roman"/>
          <w:color w:val="000000"/>
          <w:spacing w:val="-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arán</w:t>
      </w:r>
      <w:r w:rsidRPr="00846E29">
        <w:rPr>
          <w:rFonts w:ascii="Times New Roman" w:eastAsia="Arial" w:hAnsi="Times New Roman" w:cs="Times New Roman"/>
          <w:color w:val="000000"/>
          <w:spacing w:val="9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.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-1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f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ős</w:t>
      </w:r>
      <w:r w:rsidRPr="00846E29">
        <w:rPr>
          <w:rFonts w:ascii="Times New Roman" w:eastAsia="Arial" w:hAnsi="Times New Roman" w:cs="Times New Roman"/>
          <w:color w:val="000000"/>
          <w:spacing w:val="-1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en</w:t>
      </w:r>
      <w:r w:rsidRPr="00846E29">
        <w:rPr>
          <w:rFonts w:ascii="Times New Roman" w:eastAsia="Arial" w:hAnsi="Times New Roman" w:cs="Times New Roman"/>
          <w:color w:val="000000"/>
          <w:spacing w:val="-1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-1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és</w:t>
      </w:r>
      <w:r w:rsidRPr="00846E29">
        <w:rPr>
          <w:rFonts w:ascii="Times New Roman" w:eastAsia="Arial" w:hAnsi="Times New Roman" w:cs="Times New Roman"/>
          <w:color w:val="000000"/>
          <w:spacing w:val="-7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em</w:t>
      </w:r>
      <w:r w:rsidRPr="00846E29">
        <w:rPr>
          <w:rFonts w:ascii="Times New Roman" w:eastAsia="Arial" w:hAnsi="Times New Roman" w:cs="Times New Roman"/>
          <w:color w:val="000000"/>
          <w:spacing w:val="-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9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ni</w:t>
      </w:r>
      <w:r w:rsidRPr="00846E29">
        <w:rPr>
          <w:rFonts w:ascii="Times New Roman" w:eastAsia="Arial" w:hAnsi="Times New Roman" w:cs="Times New Roman"/>
          <w:color w:val="000000"/>
          <w:spacing w:val="-1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áré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t,</w:t>
      </w:r>
      <w:r w:rsidRPr="00846E29">
        <w:rPr>
          <w:rFonts w:ascii="Times New Roman" w:eastAsia="Arial" w:hAnsi="Times New Roman" w:cs="Times New Roman"/>
          <w:color w:val="000000"/>
          <w:spacing w:val="-9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-9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í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1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10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öt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ek 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érté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ől</w:t>
      </w:r>
      <w:r w:rsidRPr="00846E29">
        <w:rPr>
          <w:rFonts w:ascii="Times New Roman" w:eastAsia="Arial" w:hAnsi="Times New Roman" w:cs="Times New Roman"/>
          <w:color w:val="000000"/>
          <w:spacing w:val="-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er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d,</w:t>
      </w:r>
      <w:r w:rsidRPr="00846E29">
        <w:rPr>
          <w:rFonts w:ascii="Times New Roman" w:eastAsia="Arial" w:hAnsi="Times New Roman" w:cs="Times New Roman"/>
          <w:color w:val="000000"/>
          <w:spacing w:val="6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 xml:space="preserve">továbbá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 xml:space="preserve">amennyiben a kötelezettség megszegéséből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 xml:space="preserve"> keletkezik, azt indokolt esetben köteles visszatéríteni, ennek hiányában kifizetni a Kormányhivatal részére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.</w:t>
      </w:r>
      <w:r w:rsidRPr="00846E29">
        <w:rPr>
          <w:rFonts w:ascii="Times New Roman" w:eastAsia="Arial" w:hAnsi="Times New Roman" w:cs="Times New Roman"/>
          <w:color w:val="000000"/>
          <w:spacing w:val="9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1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ó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9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an</w:t>
      </w:r>
      <w:r w:rsidRPr="00846E29">
        <w:rPr>
          <w:rFonts w:ascii="Times New Roman" w:eastAsia="Arial" w:hAnsi="Times New Roman" w:cs="Times New Roman"/>
          <w:color w:val="000000"/>
          <w:spacing w:val="1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u</w:t>
      </w:r>
      <w:r w:rsidRPr="00846E29">
        <w:rPr>
          <w:rFonts w:ascii="Times New Roman" w:eastAsia="Arial" w:hAnsi="Times New Roman" w:cs="Times New Roman"/>
          <w:color w:val="000000"/>
          <w:spacing w:val="-3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j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, a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j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a,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j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ít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7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j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e,</w:t>
      </w:r>
      <w:r w:rsidRPr="00846E29">
        <w:rPr>
          <w:rFonts w:ascii="Times New Roman" w:eastAsia="Arial" w:hAnsi="Times New Roman" w:cs="Times New Roman"/>
          <w:color w:val="000000"/>
          <w:spacing w:val="9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10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tásá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t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f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ő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el ta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zi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,</w:t>
      </w:r>
      <w:r w:rsidRPr="00846E29">
        <w:rPr>
          <w:rFonts w:ascii="Times New Roman" w:eastAsia="Arial" w:hAnsi="Times New Roman" w:cs="Times New Roman"/>
          <w:color w:val="000000"/>
          <w:spacing w:val="7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érti</w:t>
      </w:r>
      <w:r w:rsidRPr="00846E29">
        <w:rPr>
          <w:rFonts w:ascii="Times New Roman" w:eastAsia="Arial" w:hAnsi="Times New Roman" w:cs="Times New Roman"/>
          <w:color w:val="000000"/>
          <w:spacing w:val="7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j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en</w:t>
      </w:r>
      <w:r w:rsidRPr="00846E29">
        <w:rPr>
          <w:rFonts w:ascii="Times New Roman" w:eastAsia="Arial" w:hAnsi="Times New Roman" w:cs="Times New Roman"/>
          <w:color w:val="000000"/>
          <w:spacing w:val="1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il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at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f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12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tartá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öt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el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,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ért</w:t>
      </w:r>
      <w:r w:rsidRPr="00846E29">
        <w:rPr>
          <w:rFonts w:ascii="Times New Roman" w:eastAsia="Arial" w:hAnsi="Times New Roman" w:cs="Times New Roman"/>
          <w:color w:val="000000"/>
          <w:spacing w:val="1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16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ll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te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j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es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árté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ít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-10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f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ő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-1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to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zi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.</w:t>
      </w:r>
    </w:p>
    <w:p w14:paraId="31841FB4" w14:textId="77777777" w:rsidR="00846E29" w:rsidRPr="00846E29" w:rsidRDefault="00846E29" w:rsidP="00846E29">
      <w:pPr>
        <w:suppressAutoHyphens/>
        <w:overflowPunct w:val="0"/>
        <w:autoSpaceDE w:val="0"/>
        <w:spacing w:after="60" w:line="240" w:lineRule="auto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34C11661" w14:textId="77777777" w:rsidR="00846E29" w:rsidRPr="00846E29" w:rsidRDefault="00846E29" w:rsidP="00846E29">
      <w:pPr>
        <w:suppressAutoHyphens/>
        <w:overflowPunct w:val="0"/>
        <w:autoSpaceDE w:val="0"/>
        <w:spacing w:after="60" w:line="240" w:lineRule="auto"/>
        <w:ind w:left="119" w:right="6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zh-CN"/>
          <w14:ligatures w14:val="none"/>
        </w:rPr>
      </w:pP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2.</w:t>
      </w:r>
      <w:r w:rsidRPr="00846E29">
        <w:rPr>
          <w:rFonts w:ascii="Times New Roman" w:eastAsia="Arial" w:hAnsi="Times New Roman" w:cs="Times New Roman"/>
          <w:color w:val="000000"/>
          <w:spacing w:val="4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to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tartá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-1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öt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el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ég</w:t>
      </w:r>
      <w:r w:rsidRPr="00846E29">
        <w:rPr>
          <w:rFonts w:ascii="Times New Roman" w:eastAsia="Arial" w:hAnsi="Times New Roman" w:cs="Times New Roman"/>
          <w:color w:val="000000"/>
          <w:spacing w:val="-1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ll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ót,</w:t>
      </w:r>
      <w:r w:rsidRPr="00846E29">
        <w:rPr>
          <w:rFonts w:ascii="Times New Roman" w:eastAsia="Arial" w:hAnsi="Times New Roman" w:cs="Times New Roman"/>
          <w:color w:val="000000"/>
          <w:spacing w:val="-1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ak</w:t>
      </w:r>
      <w:r w:rsidRPr="00846E29">
        <w:rPr>
          <w:rFonts w:ascii="Times New Roman" w:eastAsia="Arial" w:hAnsi="Times New Roman" w:cs="Times New Roman"/>
          <w:color w:val="000000"/>
          <w:spacing w:val="-7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u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-3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ll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t,</w:t>
      </w:r>
      <w:r w:rsidRPr="00846E29">
        <w:rPr>
          <w:rFonts w:ascii="Times New Roman" w:eastAsia="Arial" w:hAnsi="Times New Roman" w:cs="Times New Roman"/>
          <w:color w:val="000000"/>
          <w:spacing w:val="-16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ot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proofErr w:type="spellEnd"/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,</w:t>
      </w:r>
      <w:r w:rsidRPr="00846E29">
        <w:rPr>
          <w:rFonts w:ascii="Times New Roman" w:eastAsia="Arial" w:hAnsi="Times New Roman" w:cs="Times New Roman"/>
          <w:color w:val="000000"/>
          <w:spacing w:val="-1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ag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-10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u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sr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e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u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-7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spacing w:val="-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j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on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an</w:t>
      </w:r>
      <w:r w:rsidRPr="00846E29">
        <w:rPr>
          <w:rFonts w:ascii="Times New Roman" w:eastAsia="Arial" w:hAnsi="Times New Roman" w:cs="Times New Roman"/>
          <w:color w:val="000000"/>
          <w:spacing w:val="-1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ó,</w:t>
      </w:r>
      <w:r w:rsidRPr="00846E29">
        <w:rPr>
          <w:rFonts w:ascii="Times New Roman" w:eastAsia="Arial" w:hAnsi="Times New Roman" w:cs="Times New Roman"/>
          <w:color w:val="000000"/>
          <w:spacing w:val="-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f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ta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kat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,</w:t>
      </w:r>
      <w:r w:rsidRPr="00846E29">
        <w:rPr>
          <w:rFonts w:ascii="Times New Roman" w:eastAsia="Arial" w:hAnsi="Times New Roman" w:cs="Times New Roman"/>
          <w:color w:val="000000"/>
          <w:spacing w:val="-1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nt</w:t>
      </w:r>
      <w:r w:rsidRPr="00846E29">
        <w:rPr>
          <w:rFonts w:ascii="Times New Roman" w:eastAsia="Arial" w:hAnsi="Times New Roman" w:cs="Times New Roman"/>
          <w:color w:val="000000"/>
          <w:spacing w:val="-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-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uk</w:t>
      </w:r>
      <w:r w:rsidRPr="00846E29">
        <w:rPr>
          <w:rFonts w:ascii="Times New Roman" w:eastAsia="Arial" w:hAnsi="Times New Roman" w:cs="Times New Roman"/>
          <w:color w:val="000000"/>
          <w:spacing w:val="-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ü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tt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spacing w:val="-3"/>
          <w:kern w:val="0"/>
          <w:sz w:val="24"/>
          <w:szCs w:val="24"/>
          <w:lang w:eastAsia="zh-CN"/>
          <w14:ligatures w14:val="none"/>
        </w:rPr>
        <w:t>ű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ö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és</w:t>
      </w:r>
      <w:r w:rsidRPr="00846E29">
        <w:rPr>
          <w:rFonts w:ascii="Times New Roman" w:eastAsia="Arial" w:hAnsi="Times New Roman" w:cs="Times New Roman"/>
          <w:color w:val="000000"/>
          <w:spacing w:val="-1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orán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3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ett</w:t>
      </w:r>
      <w:r w:rsidRPr="00846E29">
        <w:rPr>
          <w:rFonts w:ascii="Times New Roman" w:eastAsia="Arial" w:hAnsi="Times New Roman" w:cs="Times New Roman"/>
          <w:color w:val="000000"/>
          <w:spacing w:val="3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ö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spacing w:val="-3"/>
          <w:kern w:val="0"/>
          <w:sz w:val="24"/>
          <w:szCs w:val="24"/>
          <w:lang w:eastAsia="zh-CN"/>
          <w14:ligatures w14:val="none"/>
        </w:rPr>
        <w:t>ű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ö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ő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et</w:t>
      </w:r>
      <w:r w:rsidRPr="00846E29">
        <w:rPr>
          <w:rFonts w:ascii="Times New Roman" w:eastAsia="Arial" w:hAnsi="Times New Roman" w:cs="Times New Roman"/>
          <w:color w:val="000000"/>
          <w:spacing w:val="20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ö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cs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ö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ö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,</w:t>
      </w:r>
      <w:r w:rsidRPr="00846E29">
        <w:rPr>
          <w:rFonts w:ascii="Times New Roman" w:eastAsia="Arial" w:hAnsi="Times New Roman" w:cs="Times New Roman"/>
          <w:color w:val="000000"/>
          <w:spacing w:val="26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ő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3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orl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ás</w:t>
      </w:r>
      <w:r w:rsidRPr="00846E29">
        <w:rPr>
          <w:rFonts w:ascii="Times New Roman" w:eastAsia="Arial" w:hAnsi="Times New Roman" w:cs="Times New Roman"/>
          <w:color w:val="000000"/>
          <w:spacing w:val="29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ül</w:t>
      </w:r>
      <w:r w:rsidRPr="00846E29">
        <w:rPr>
          <w:rFonts w:ascii="Times New Roman" w:eastAsia="Arial" w:hAnsi="Times New Roman" w:cs="Times New Roman"/>
          <w:color w:val="000000"/>
          <w:spacing w:val="3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ter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3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spacing w:val="-3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en</w:t>
      </w:r>
      <w:r w:rsidRPr="00846E29">
        <w:rPr>
          <w:rFonts w:ascii="Times New Roman" w:eastAsia="Arial" w:hAnsi="Times New Roman" w:cs="Times New Roman"/>
          <w:color w:val="000000"/>
          <w:spacing w:val="3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3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as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f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or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c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ak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ő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ü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ő</w:t>
      </w:r>
      <w:r w:rsidRPr="00846E29">
        <w:rPr>
          <w:rFonts w:ascii="Times New Roman" w:eastAsia="Arial" w:hAnsi="Times New Roman" w:cs="Times New Roman"/>
          <w:color w:val="000000"/>
          <w:spacing w:val="6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én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,</w:t>
      </w:r>
      <w:r w:rsidRPr="00846E29">
        <w:rPr>
          <w:rFonts w:ascii="Times New Roman" w:eastAsia="Arial" w:hAnsi="Times New Roman" w:cs="Times New Roman"/>
          <w:color w:val="000000"/>
          <w:spacing w:val="1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t,</w:t>
      </w:r>
      <w:r w:rsidRPr="00846E29">
        <w:rPr>
          <w:rFonts w:ascii="Times New Roman" w:eastAsia="Arial" w:hAnsi="Times New Roman" w:cs="Times New Roman"/>
          <w:color w:val="000000"/>
          <w:spacing w:val="10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f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c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ó,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7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tb.</w:t>
      </w:r>
      <w:r w:rsidRPr="00846E29">
        <w:rPr>
          <w:rFonts w:ascii="Times New Roman" w:eastAsia="Arial" w:hAnsi="Times New Roman" w:cs="Times New Roman"/>
          <w:color w:val="000000"/>
          <w:spacing w:val="1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at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8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, 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7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1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ár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, szerződés teljesítése,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9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1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eg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ü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tt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spacing w:val="-3"/>
          <w:kern w:val="0"/>
          <w:sz w:val="24"/>
          <w:szCs w:val="24"/>
          <w:lang w:eastAsia="zh-CN"/>
          <w14:ligatures w14:val="none"/>
        </w:rPr>
        <w:t>ű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ö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és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orán</w:t>
      </w:r>
      <w:r w:rsidRPr="00846E29">
        <w:rPr>
          <w:rFonts w:ascii="Times New Roman" w:eastAsia="Arial" w:hAnsi="Times New Roman" w:cs="Times New Roman"/>
          <w:color w:val="000000"/>
          <w:spacing w:val="9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6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f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6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és</w:t>
      </w:r>
      <w:r w:rsidRPr="00846E29">
        <w:rPr>
          <w:rFonts w:ascii="Times New Roman" w:eastAsia="Arial" w:hAnsi="Times New Roman" w:cs="Times New Roman"/>
          <w:color w:val="000000"/>
          <w:spacing w:val="1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on</w:t>
      </w:r>
      <w:r w:rsidRPr="00846E29">
        <w:rPr>
          <w:rFonts w:ascii="Times New Roman" w:eastAsia="Arial" w:hAnsi="Times New Roman" w:cs="Times New Roman"/>
          <w:color w:val="000000"/>
          <w:spacing w:val="7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20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or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at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ól,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ag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10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e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p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cs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n állókról t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u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ára</w:t>
      </w:r>
      <w:r w:rsidRPr="00846E29">
        <w:rPr>
          <w:rFonts w:ascii="Times New Roman" w:eastAsia="Arial" w:hAnsi="Times New Roman" w:cs="Times New Roman"/>
          <w:color w:val="000000"/>
          <w:spacing w:val="-1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j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ut.</w:t>
      </w:r>
    </w:p>
    <w:p w14:paraId="6E8466D8" w14:textId="77777777" w:rsidR="00846E29" w:rsidRPr="00846E29" w:rsidRDefault="00846E29" w:rsidP="00846E29">
      <w:pPr>
        <w:suppressAutoHyphens/>
        <w:overflowPunct w:val="0"/>
        <w:autoSpaceDE w:val="0"/>
        <w:spacing w:after="60" w:line="276" w:lineRule="auto"/>
        <w:ind w:left="119" w:right="6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686A63FA" w14:textId="77777777" w:rsidR="00846E29" w:rsidRPr="00846E29" w:rsidRDefault="00846E29" w:rsidP="00846E29">
      <w:pPr>
        <w:suppressAutoHyphens/>
        <w:overflowPunct w:val="0"/>
        <w:autoSpaceDE w:val="0"/>
        <w:spacing w:after="60" w:line="240" w:lineRule="auto"/>
        <w:ind w:left="11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zh-CN"/>
          <w14:ligatures w14:val="none"/>
        </w:rPr>
      </w:pP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3.</w:t>
      </w:r>
      <w:r w:rsidRPr="00846E29">
        <w:rPr>
          <w:rFonts w:ascii="Times New Roman" w:eastAsia="Arial" w:hAnsi="Times New Roman" w:cs="Times New Roman"/>
          <w:color w:val="000000"/>
          <w:spacing w:val="4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j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at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-10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örébe</w:t>
      </w:r>
      <w:r w:rsidRPr="00846E29">
        <w:rPr>
          <w:rFonts w:ascii="Times New Roman" w:eastAsia="Arial" w:hAnsi="Times New Roman" w:cs="Times New Roman"/>
          <w:color w:val="000000"/>
          <w:spacing w:val="-7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art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-6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f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c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-9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6"/>
          <w:kern w:val="0"/>
          <w:sz w:val="24"/>
          <w:szCs w:val="24"/>
          <w:lang w:eastAsia="zh-CN"/>
          <w14:ligatures w14:val="none"/>
        </w:rPr>
        <w:t xml:space="preserve"> különösen, de nem kizárólagosan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ö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et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ő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p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p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16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örté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nh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et:</w:t>
      </w:r>
    </w:p>
    <w:p w14:paraId="548A633B" w14:textId="77777777" w:rsidR="00846E29" w:rsidRPr="00846E29" w:rsidRDefault="00846E29" w:rsidP="00846E29">
      <w:pPr>
        <w:suppressAutoHyphens/>
        <w:overflowPunct w:val="0"/>
        <w:autoSpaceDE w:val="0"/>
        <w:spacing w:before="34" w:after="60" w:line="240" w:lineRule="auto"/>
        <w:ind w:left="498" w:right="-2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zh-CN"/>
          <w14:ligatures w14:val="none"/>
        </w:rPr>
      </w:pP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a)  </w:t>
      </w:r>
      <w:r w:rsidRPr="00846E29">
        <w:rPr>
          <w:rFonts w:ascii="Times New Roman" w:eastAsia="Arial" w:hAnsi="Times New Roman" w:cs="Times New Roman"/>
          <w:color w:val="000000"/>
          <w:spacing w:val="1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-9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al</w:t>
      </w:r>
      <w:r w:rsidRPr="00846E29">
        <w:rPr>
          <w:rFonts w:ascii="Times New Roman" w:eastAsia="Arial" w:hAnsi="Times New Roman" w:cs="Times New Roman"/>
          <w:color w:val="000000"/>
          <w:spacing w:val="-1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(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p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.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p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pír,</w:t>
      </w:r>
      <w:r w:rsidRPr="00846E29">
        <w:rPr>
          <w:rFonts w:ascii="Times New Roman" w:eastAsia="Arial" w:hAnsi="Times New Roman" w:cs="Times New Roman"/>
          <w:color w:val="000000"/>
          <w:spacing w:val="-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U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spacing w:val="-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u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cs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,</w:t>
      </w:r>
      <w:r w:rsidRPr="00846E29">
        <w:rPr>
          <w:rFonts w:ascii="Times New Roman" w:eastAsia="Arial" w:hAnsi="Times New Roman" w:cs="Times New Roman"/>
          <w:color w:val="000000"/>
          <w:spacing w:val="-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CD</w:t>
      </w:r>
      <w:r w:rsidRPr="00846E29">
        <w:rPr>
          <w:rFonts w:ascii="Times New Roman" w:eastAsia="Arial" w:hAnsi="Times New Roman" w:cs="Times New Roman"/>
          <w:color w:val="000000"/>
          <w:spacing w:val="-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tb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.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)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,</w:t>
      </w:r>
    </w:p>
    <w:p w14:paraId="5C0DC079" w14:textId="77777777" w:rsidR="00846E29" w:rsidRPr="00846E29" w:rsidRDefault="00846E29" w:rsidP="00846E29">
      <w:pPr>
        <w:suppressAutoHyphens/>
        <w:overflowPunct w:val="0"/>
        <w:autoSpaceDE w:val="0"/>
        <w:spacing w:before="34" w:after="60" w:line="273" w:lineRule="auto"/>
        <w:ind w:left="858" w:right="962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zh-CN"/>
          <w14:ligatures w14:val="none"/>
        </w:rPr>
      </w:pP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b)  </w:t>
      </w:r>
      <w:r w:rsidRPr="00846E29">
        <w:rPr>
          <w:rFonts w:ascii="Times New Roman" w:eastAsia="Arial" w:hAnsi="Times New Roman" w:cs="Times New Roman"/>
          <w:color w:val="000000"/>
          <w:spacing w:val="1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f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or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c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-3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-17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f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érés</w:t>
      </w:r>
      <w:r w:rsidRPr="00846E29">
        <w:rPr>
          <w:rFonts w:ascii="Times New Roman" w:eastAsia="Arial" w:hAnsi="Times New Roman" w:cs="Times New Roman"/>
          <w:color w:val="000000"/>
          <w:spacing w:val="-9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-17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(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p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.</w:t>
      </w:r>
      <w:r w:rsidRPr="00846E29">
        <w:rPr>
          <w:rFonts w:ascii="Times New Roman" w:eastAsia="Arial" w:hAnsi="Times New Roman" w:cs="Times New Roman"/>
          <w:color w:val="000000"/>
          <w:spacing w:val="-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ít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p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9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f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ér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i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j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u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g),</w:t>
      </w:r>
    </w:p>
    <w:p w14:paraId="169DCD55" w14:textId="77777777" w:rsidR="00846E29" w:rsidRPr="00846E29" w:rsidRDefault="00846E29" w:rsidP="00846E29">
      <w:pPr>
        <w:suppressAutoHyphens/>
        <w:overflowPunct w:val="0"/>
        <w:autoSpaceDE w:val="0"/>
        <w:spacing w:before="3" w:after="60" w:line="240" w:lineRule="auto"/>
        <w:ind w:left="498" w:right="-2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zh-CN"/>
          <w14:ligatures w14:val="none"/>
        </w:rPr>
      </w:pP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c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)  </w:t>
      </w:r>
      <w:r w:rsidRPr="00846E29">
        <w:rPr>
          <w:rFonts w:ascii="Times New Roman" w:eastAsia="Arial" w:hAnsi="Times New Roman" w:cs="Times New Roman"/>
          <w:color w:val="000000"/>
          <w:spacing w:val="2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6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/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-9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u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6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ut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tás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.</w:t>
      </w:r>
    </w:p>
    <w:p w14:paraId="3EDAF485" w14:textId="77777777" w:rsidR="00846E29" w:rsidRPr="00846E29" w:rsidRDefault="00846E29" w:rsidP="00846E29">
      <w:pPr>
        <w:suppressAutoHyphens/>
        <w:overflowPunct w:val="0"/>
        <w:autoSpaceDE w:val="0"/>
        <w:spacing w:before="4" w:after="60" w:line="240" w:lineRule="auto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70E36675" w14:textId="77777777" w:rsidR="00846E29" w:rsidRPr="00846E29" w:rsidRDefault="00846E29" w:rsidP="00846E29">
      <w:pPr>
        <w:suppressAutoHyphens/>
        <w:overflowPunct w:val="0"/>
        <w:autoSpaceDE w:val="0"/>
        <w:spacing w:after="60" w:line="273" w:lineRule="auto"/>
        <w:ind w:left="119" w:right="6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zh-CN"/>
          <w14:ligatures w14:val="none"/>
        </w:rPr>
      </w:pP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4.</w:t>
      </w:r>
      <w:r w:rsidRPr="00846E29">
        <w:rPr>
          <w:rFonts w:ascii="Times New Roman" w:eastAsia="Arial" w:hAnsi="Times New Roman" w:cs="Times New Roman"/>
          <w:color w:val="000000"/>
          <w:spacing w:val="4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10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öt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el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ég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et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ar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a,</w:t>
      </w:r>
      <w:r w:rsidRPr="00846E29">
        <w:rPr>
          <w:rFonts w:ascii="Times New Roman" w:eastAsia="Arial" w:hAnsi="Times New Roman" w:cs="Times New Roman"/>
          <w:color w:val="000000"/>
          <w:spacing w:val="9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1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or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al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spacing w:val="7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ére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at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ó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f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or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c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-3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-7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rö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gz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ít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ére</w:t>
      </w:r>
      <w:r w:rsidRPr="00846E29">
        <w:rPr>
          <w:rFonts w:ascii="Times New Roman" w:eastAsia="Arial" w:hAnsi="Times New Roman" w:cs="Times New Roman"/>
          <w:color w:val="000000"/>
          <w:spacing w:val="-10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emm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f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9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c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ni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ai</w:t>
      </w:r>
      <w:r w:rsidRPr="00846E29">
        <w:rPr>
          <w:rFonts w:ascii="Times New Roman" w:eastAsia="Arial" w:hAnsi="Times New Roman" w:cs="Times New Roman"/>
          <w:color w:val="000000"/>
          <w:spacing w:val="-10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ö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-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-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ás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ö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-7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em a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.</w:t>
      </w:r>
    </w:p>
    <w:p w14:paraId="5EDE9608" w14:textId="77777777" w:rsidR="00846E29" w:rsidRPr="00846E29" w:rsidRDefault="00846E29" w:rsidP="00846E29">
      <w:pPr>
        <w:suppressAutoHyphens/>
        <w:overflowPunct w:val="0"/>
        <w:autoSpaceDE w:val="0"/>
        <w:spacing w:before="79" w:after="60" w:line="240" w:lineRule="auto"/>
        <w:ind w:left="119" w:right="63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zh-CN"/>
          <w14:ligatures w14:val="none"/>
        </w:rPr>
      </w:pP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5.</w:t>
      </w:r>
      <w:r w:rsidRPr="00846E29">
        <w:rPr>
          <w:rFonts w:ascii="Times New Roman" w:eastAsia="Arial" w:hAnsi="Times New Roman" w:cs="Times New Roman"/>
          <w:color w:val="000000"/>
          <w:spacing w:val="4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-9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öt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el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-1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-6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ar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a,</w:t>
      </w:r>
      <w:r w:rsidRPr="00846E29">
        <w:rPr>
          <w:rFonts w:ascii="Times New Roman" w:eastAsia="Arial" w:hAnsi="Times New Roman" w:cs="Times New Roman"/>
          <w:color w:val="000000"/>
          <w:spacing w:val="-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-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-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ü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tt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spacing w:val="-3"/>
          <w:kern w:val="0"/>
          <w:sz w:val="24"/>
          <w:szCs w:val="24"/>
          <w:lang w:eastAsia="zh-CN"/>
          <w14:ligatures w14:val="none"/>
        </w:rPr>
        <w:t>ű</w:t>
      </w:r>
      <w:r w:rsidRPr="00846E29">
        <w:rPr>
          <w:rFonts w:ascii="Times New Roman" w:eastAsia="Arial" w:hAnsi="Times New Roman" w:cs="Times New Roman"/>
          <w:color w:val="000000"/>
          <w:spacing w:val="9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ö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és</w:t>
      </w:r>
      <w:r w:rsidRPr="00846E29">
        <w:rPr>
          <w:rFonts w:ascii="Times New Roman" w:eastAsia="Arial" w:hAnsi="Times New Roman" w:cs="Times New Roman"/>
          <w:color w:val="000000"/>
          <w:spacing w:val="-1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orán</w:t>
      </w:r>
      <w:r w:rsidRPr="00846E29">
        <w:rPr>
          <w:rFonts w:ascii="Times New Roman" w:eastAsia="Arial" w:hAnsi="Times New Roman" w:cs="Times New Roman"/>
          <w:color w:val="000000"/>
          <w:spacing w:val="-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u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ára</w:t>
      </w:r>
      <w:r w:rsidRPr="00846E29">
        <w:rPr>
          <w:rFonts w:ascii="Times New Roman" w:eastAsia="Arial" w:hAnsi="Times New Roman" w:cs="Times New Roman"/>
          <w:color w:val="000000"/>
          <w:spacing w:val="-1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j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ut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tt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bi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as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f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or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c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ak</w:t>
      </w:r>
      <w:r w:rsidRPr="00846E29">
        <w:rPr>
          <w:rFonts w:ascii="Times New Roman" w:eastAsia="Arial" w:hAnsi="Times New Roman" w:cs="Times New Roman"/>
          <w:color w:val="000000"/>
          <w:spacing w:val="-1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ő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ü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ő</w:t>
      </w:r>
      <w:r w:rsidRPr="00846E29">
        <w:rPr>
          <w:rFonts w:ascii="Times New Roman" w:eastAsia="Arial" w:hAnsi="Times New Roman" w:cs="Times New Roman"/>
          <w:color w:val="000000"/>
          <w:spacing w:val="-1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an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ag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at,</w:t>
      </w:r>
      <w:r w:rsidRPr="00846E29">
        <w:rPr>
          <w:rFonts w:ascii="Times New Roman" w:eastAsia="Arial" w:hAnsi="Times New Roman" w:cs="Times New Roman"/>
          <w:color w:val="000000"/>
          <w:spacing w:val="-1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to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t,</w:t>
      </w:r>
      <w:r w:rsidRPr="00846E29">
        <w:rPr>
          <w:rFonts w:ascii="Times New Roman" w:eastAsia="Arial" w:hAnsi="Times New Roman" w:cs="Times New Roman"/>
          <w:color w:val="000000"/>
          <w:spacing w:val="-1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u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spacing w:val="-3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u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spacing w:val="-3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at,</w:t>
      </w:r>
      <w:r w:rsidRPr="00846E29">
        <w:rPr>
          <w:rFonts w:ascii="Times New Roman" w:eastAsia="Arial" w:hAnsi="Times New Roman" w:cs="Times New Roman"/>
          <w:color w:val="000000"/>
          <w:spacing w:val="-20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f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or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c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-3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at</w:t>
      </w:r>
      <w:r w:rsidRPr="00846E29">
        <w:rPr>
          <w:rFonts w:ascii="Times New Roman" w:eastAsia="Arial" w:hAnsi="Times New Roman" w:cs="Times New Roman"/>
          <w:color w:val="000000"/>
          <w:spacing w:val="-1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os</w:t>
      </w:r>
      <w:r w:rsidRPr="00846E29">
        <w:rPr>
          <w:rFonts w:ascii="Times New Roman" w:eastAsia="Arial" w:hAnsi="Times New Roman" w:cs="Times New Roman"/>
          <w:color w:val="000000"/>
          <w:spacing w:val="-9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j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ok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eri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-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on és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g 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ő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.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et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di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k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-6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-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j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át,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il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7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m h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j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a,</w:t>
      </w:r>
      <w:r w:rsidRPr="00846E29">
        <w:rPr>
          <w:rFonts w:ascii="Times New Roman" w:eastAsia="Arial" w:hAnsi="Times New Roman" w:cs="Times New Roman"/>
          <w:color w:val="000000"/>
          <w:spacing w:val="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12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és</w:t>
      </w:r>
      <w:r w:rsidRPr="00846E29">
        <w:rPr>
          <w:rFonts w:ascii="Times New Roman" w:eastAsia="Arial" w:hAnsi="Times New Roman" w:cs="Times New Roman"/>
          <w:color w:val="000000"/>
          <w:spacing w:val="1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1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or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at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l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ö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öt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7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ő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és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j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í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ek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ő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ít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ú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,</w:t>
      </w:r>
      <w:r w:rsidRPr="00846E29">
        <w:rPr>
          <w:rFonts w:ascii="Times New Roman" w:eastAsia="Arial" w:hAnsi="Times New Roman" w:cs="Times New Roman"/>
          <w:color w:val="000000"/>
          <w:spacing w:val="1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1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ott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ott</w:t>
      </w:r>
      <w:r w:rsidRPr="00846E29">
        <w:rPr>
          <w:rFonts w:ascii="Times New Roman" w:eastAsia="Arial" w:hAnsi="Times New Roman" w:cs="Times New Roman"/>
          <w:color w:val="000000"/>
          <w:spacing w:val="-12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c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-6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té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ő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m h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j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f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,</w:t>
      </w:r>
      <w:r w:rsidRPr="00846E29">
        <w:rPr>
          <w:rFonts w:ascii="Times New Roman" w:eastAsia="Arial" w:hAnsi="Times New Roman" w:cs="Times New Roman"/>
          <w:color w:val="000000"/>
          <w:spacing w:val="-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7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or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tal</w:t>
      </w:r>
      <w:r w:rsidRPr="00846E29">
        <w:rPr>
          <w:rFonts w:ascii="Times New Roman" w:eastAsia="Arial" w:hAnsi="Times New Roman" w:cs="Times New Roman"/>
          <w:color w:val="000000"/>
          <w:spacing w:val="-12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érde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t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értő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ag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-6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te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ő</w:t>
      </w:r>
      <w:r w:rsidRPr="00846E29">
        <w:rPr>
          <w:rFonts w:ascii="Times New Roman" w:eastAsia="Arial" w:hAnsi="Times New Roman" w:cs="Times New Roman"/>
          <w:color w:val="000000"/>
          <w:spacing w:val="-12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on</w:t>
      </w:r>
      <w:r w:rsidRPr="00846E29">
        <w:rPr>
          <w:rFonts w:ascii="Times New Roman" w:eastAsia="Arial" w:hAnsi="Times New Roman" w:cs="Times New Roman"/>
          <w:color w:val="000000"/>
          <w:spacing w:val="-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spacing w:val="-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,</w:t>
      </w:r>
      <w:r w:rsidRPr="00846E29">
        <w:rPr>
          <w:rFonts w:ascii="Times New Roman" w:eastAsia="Arial" w:hAnsi="Times New Roman" w:cs="Times New Roman"/>
          <w:color w:val="000000"/>
          <w:spacing w:val="-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em</w:t>
      </w:r>
      <w:r w:rsidRPr="00846E29">
        <w:rPr>
          <w:rFonts w:ascii="Times New Roman" w:eastAsia="Arial" w:hAnsi="Times New Roman" w:cs="Times New Roman"/>
          <w:color w:val="000000"/>
          <w:spacing w:val="-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ít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at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j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a,</w:t>
      </w:r>
      <w:r w:rsidRPr="00846E29">
        <w:rPr>
          <w:rFonts w:ascii="Times New Roman" w:eastAsia="Arial" w:hAnsi="Times New Roman" w:cs="Times New Roman"/>
          <w:color w:val="000000"/>
          <w:spacing w:val="-1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nt</w:t>
      </w:r>
      <w:r w:rsidRPr="00846E29">
        <w:rPr>
          <w:rFonts w:ascii="Times New Roman" w:eastAsia="Arial" w:hAnsi="Times New Roman" w:cs="Times New Roman"/>
          <w:color w:val="000000"/>
          <w:spacing w:val="-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em</w:t>
      </w:r>
      <w:r w:rsidRPr="00846E29">
        <w:rPr>
          <w:rFonts w:ascii="Times New Roman" w:eastAsia="Arial" w:hAnsi="Times New Roman" w:cs="Times New Roman"/>
          <w:color w:val="000000"/>
          <w:spacing w:val="-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spacing w:val="-3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ít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eti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.</w:t>
      </w:r>
    </w:p>
    <w:p w14:paraId="1C2E90BE" w14:textId="77777777" w:rsidR="00846E29" w:rsidRPr="00846E29" w:rsidRDefault="00846E29" w:rsidP="00846E29">
      <w:pPr>
        <w:suppressAutoHyphens/>
        <w:overflowPunct w:val="0"/>
        <w:autoSpaceDE w:val="0"/>
        <w:spacing w:before="4" w:after="60" w:line="240" w:lineRule="auto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417388B6" w14:textId="77777777" w:rsidR="00846E29" w:rsidRPr="00846E29" w:rsidRDefault="00846E29" w:rsidP="00846E29">
      <w:pPr>
        <w:suppressAutoHyphens/>
        <w:overflowPunct w:val="0"/>
        <w:autoSpaceDE w:val="0"/>
        <w:spacing w:after="60" w:line="273" w:lineRule="auto"/>
        <w:ind w:left="119" w:right="62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zh-CN"/>
          <w14:ligatures w14:val="none"/>
        </w:rPr>
      </w:pP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6.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1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7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f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j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ten</w:t>
      </w:r>
      <w:r w:rsidRPr="00846E29">
        <w:rPr>
          <w:rFonts w:ascii="Times New Roman" w:eastAsia="Arial" w:hAnsi="Times New Roman" w:cs="Times New Roman"/>
          <w:color w:val="000000"/>
          <w:spacing w:val="6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u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ul</w:t>
      </w:r>
      <w:r w:rsidRPr="00846E29">
        <w:rPr>
          <w:rFonts w:ascii="Times New Roman" w:eastAsia="Arial" w:hAnsi="Times New Roman" w:cs="Times New Roman"/>
          <w:color w:val="000000"/>
          <w:spacing w:val="6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,</w:t>
      </w:r>
      <w:r w:rsidRPr="00846E29">
        <w:rPr>
          <w:rFonts w:ascii="Times New Roman" w:eastAsia="Arial" w:hAnsi="Times New Roman" w:cs="Times New Roman"/>
          <w:color w:val="000000"/>
          <w:spacing w:val="1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9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2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or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ta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,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etve</w:t>
      </w:r>
      <w:r w:rsidRPr="00846E29">
        <w:rPr>
          <w:rFonts w:ascii="Times New Roman" w:eastAsia="Arial" w:hAnsi="Times New Roman" w:cs="Times New Roman"/>
          <w:color w:val="000000"/>
          <w:spacing w:val="12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1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ü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spacing w:val="-6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f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ő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l tu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ára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j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ut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tt</w:t>
      </w:r>
      <w:r w:rsidRPr="00846E29">
        <w:rPr>
          <w:rFonts w:ascii="Times New Roman" w:eastAsia="Arial" w:hAnsi="Times New Roman" w:cs="Times New Roman"/>
          <w:color w:val="000000"/>
          <w:spacing w:val="6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as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f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c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il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te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ar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spacing w:val="-3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l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örté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ő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 xml:space="preserve"> 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ö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s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il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at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ak</w:t>
      </w:r>
      <w:r w:rsidRPr="00846E29">
        <w:rPr>
          <w:rFonts w:ascii="Times New Roman" w:eastAsia="Arial" w:hAnsi="Times New Roman" w:cs="Times New Roman"/>
          <w:color w:val="000000"/>
          <w:spacing w:val="-10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ő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ü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.</w:t>
      </w:r>
    </w:p>
    <w:p w14:paraId="08509718" w14:textId="77777777" w:rsidR="00846E29" w:rsidRPr="00846E29" w:rsidRDefault="00846E29" w:rsidP="00846E29">
      <w:pPr>
        <w:suppressAutoHyphens/>
        <w:overflowPunct w:val="0"/>
        <w:autoSpaceDE w:val="0"/>
        <w:spacing w:before="3" w:after="60" w:line="240" w:lineRule="auto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16C1398E" w14:textId="77777777" w:rsidR="00846E29" w:rsidRPr="00846E29" w:rsidRDefault="00846E29" w:rsidP="00846E29">
      <w:pPr>
        <w:suppressAutoHyphens/>
        <w:overflowPunct w:val="0"/>
        <w:autoSpaceDE w:val="0"/>
        <w:spacing w:after="60" w:line="273" w:lineRule="auto"/>
        <w:ind w:left="119" w:right="5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zh-CN"/>
          <w14:ligatures w14:val="none"/>
        </w:rPr>
      </w:pP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7.</w:t>
      </w:r>
      <w:r w:rsidRPr="00846E29">
        <w:rPr>
          <w:rFonts w:ascii="Times New Roman" w:eastAsia="Arial" w:hAnsi="Times New Roman" w:cs="Times New Roman"/>
          <w:color w:val="000000"/>
          <w:spacing w:val="46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-22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öt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el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es</w:t>
      </w:r>
      <w:r w:rsidRPr="00846E29">
        <w:rPr>
          <w:rFonts w:ascii="Times New Roman" w:eastAsia="Arial" w:hAnsi="Times New Roman" w:cs="Times New Roman"/>
          <w:color w:val="000000"/>
          <w:spacing w:val="-1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-16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w w:val="99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1"/>
          <w:w w:val="99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w w:val="99"/>
          <w:kern w:val="0"/>
          <w:sz w:val="24"/>
          <w:szCs w:val="24"/>
          <w:lang w:eastAsia="zh-CN"/>
          <w14:ligatures w14:val="none"/>
        </w:rPr>
        <w:t>at</w:t>
      </w:r>
      <w:r w:rsidRPr="00846E29">
        <w:rPr>
          <w:rFonts w:ascii="Times New Roman" w:eastAsia="Arial" w:hAnsi="Times New Roman" w:cs="Times New Roman"/>
          <w:color w:val="000000"/>
          <w:spacing w:val="3"/>
          <w:w w:val="99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2"/>
          <w:w w:val="99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4"/>
          <w:w w:val="99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2"/>
          <w:w w:val="99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w w:val="99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w w:val="99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1"/>
          <w:w w:val="99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w w:val="99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2"/>
          <w:w w:val="99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orán</w:t>
      </w:r>
      <w:r w:rsidRPr="00846E29">
        <w:rPr>
          <w:rFonts w:ascii="Times New Roman" w:eastAsia="Arial" w:hAnsi="Times New Roman" w:cs="Times New Roman"/>
          <w:color w:val="000000"/>
          <w:spacing w:val="-1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ar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-17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w w:val="99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spacing w:val="-1"/>
          <w:w w:val="99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2"/>
          <w:w w:val="99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w w:val="99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spacing w:val="-1"/>
          <w:w w:val="99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3"/>
          <w:w w:val="99"/>
          <w:kern w:val="0"/>
          <w:sz w:val="24"/>
          <w:szCs w:val="24"/>
          <w:lang w:eastAsia="zh-CN"/>
          <w14:ligatures w14:val="none"/>
        </w:rPr>
        <w:t>sk</w:t>
      </w:r>
      <w:r w:rsidRPr="00846E29">
        <w:rPr>
          <w:rFonts w:ascii="Times New Roman" w:eastAsia="Arial" w:hAnsi="Times New Roman" w:cs="Times New Roman"/>
          <w:color w:val="000000"/>
          <w:w w:val="99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1"/>
          <w:w w:val="99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w w:val="99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1"/>
          <w:w w:val="99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w w:val="99"/>
          <w:kern w:val="0"/>
          <w:sz w:val="24"/>
          <w:szCs w:val="24"/>
          <w:lang w:eastAsia="zh-CN"/>
          <w14:ligatures w14:val="none"/>
        </w:rPr>
        <w:t>,</w:t>
      </w:r>
      <w:r w:rsidRPr="00846E29">
        <w:rPr>
          <w:rFonts w:ascii="Times New Roman" w:eastAsia="Arial" w:hAnsi="Times New Roman" w:cs="Times New Roman"/>
          <w:color w:val="000000"/>
          <w:spacing w:val="-12"/>
          <w:w w:val="99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-20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as</w:t>
      </w:r>
      <w:r w:rsidRPr="00846E29">
        <w:rPr>
          <w:rFonts w:ascii="Times New Roman" w:eastAsia="Arial" w:hAnsi="Times New Roman" w:cs="Times New Roman"/>
          <w:color w:val="000000"/>
          <w:spacing w:val="-20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w w:val="99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w w:val="99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2"/>
          <w:w w:val="99"/>
          <w:kern w:val="0"/>
          <w:sz w:val="24"/>
          <w:szCs w:val="24"/>
          <w:lang w:eastAsia="zh-CN"/>
          <w14:ligatures w14:val="none"/>
        </w:rPr>
        <w:t>f</w:t>
      </w:r>
      <w:r w:rsidRPr="00846E29">
        <w:rPr>
          <w:rFonts w:ascii="Times New Roman" w:eastAsia="Arial" w:hAnsi="Times New Roman" w:cs="Times New Roman"/>
          <w:color w:val="000000"/>
          <w:w w:val="99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2"/>
          <w:w w:val="99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spacing w:val="4"/>
          <w:w w:val="99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spacing w:val="-3"/>
          <w:w w:val="99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w w:val="99"/>
          <w:kern w:val="0"/>
          <w:sz w:val="24"/>
          <w:szCs w:val="24"/>
          <w:lang w:eastAsia="zh-CN"/>
          <w14:ligatures w14:val="none"/>
        </w:rPr>
        <w:t>c</w:t>
      </w:r>
      <w:r w:rsidRPr="00846E29">
        <w:rPr>
          <w:rFonts w:ascii="Times New Roman" w:eastAsia="Arial" w:hAnsi="Times New Roman" w:cs="Times New Roman"/>
          <w:color w:val="000000"/>
          <w:spacing w:val="-1"/>
          <w:w w:val="99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w w:val="99"/>
          <w:kern w:val="0"/>
          <w:sz w:val="24"/>
          <w:szCs w:val="24"/>
          <w:lang w:eastAsia="zh-CN"/>
          <w14:ligatures w14:val="none"/>
        </w:rPr>
        <w:t>ót</w:t>
      </w:r>
      <w:r w:rsidRPr="00846E29">
        <w:rPr>
          <w:rFonts w:ascii="Times New Roman" w:eastAsia="Arial" w:hAnsi="Times New Roman" w:cs="Times New Roman"/>
          <w:color w:val="000000"/>
          <w:spacing w:val="-12"/>
          <w:w w:val="99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tarta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ó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20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ll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té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te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en</w:t>
      </w:r>
      <w:r w:rsidRPr="00846E29">
        <w:rPr>
          <w:rFonts w:ascii="Times New Roman" w:eastAsia="Arial" w:hAnsi="Times New Roman" w:cs="Times New Roman"/>
          <w:color w:val="000000"/>
          <w:spacing w:val="20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ek</w:t>
      </w:r>
      <w:r w:rsidRPr="00846E29">
        <w:rPr>
          <w:rFonts w:ascii="Times New Roman" w:eastAsia="Arial" w:hAnsi="Times New Roman" w:cs="Times New Roman"/>
          <w:color w:val="000000"/>
          <w:spacing w:val="22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ne</w:t>
      </w:r>
      <w:r w:rsidRPr="00846E29">
        <w:rPr>
          <w:rFonts w:ascii="Times New Roman" w:eastAsia="Arial" w:hAnsi="Times New Roman" w:cs="Times New Roman"/>
          <w:color w:val="000000"/>
          <w:spacing w:val="2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f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ér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j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ek</w:t>
      </w:r>
      <w:r w:rsidRPr="00846E29">
        <w:rPr>
          <w:rFonts w:ascii="Times New Roman" w:eastAsia="Arial" w:hAnsi="Times New Roman" w:cs="Times New Roman"/>
          <w:color w:val="000000"/>
          <w:spacing w:val="2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á.</w:t>
      </w:r>
      <w:r w:rsidRPr="00846E29">
        <w:rPr>
          <w:rFonts w:ascii="Times New Roman" w:eastAsia="Arial" w:hAnsi="Times New Roman" w:cs="Times New Roman"/>
          <w:color w:val="000000"/>
          <w:spacing w:val="27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26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-3"/>
          <w:kern w:val="0"/>
          <w:sz w:val="24"/>
          <w:szCs w:val="24"/>
          <w:lang w:eastAsia="zh-CN"/>
          <w14:ligatures w14:val="none"/>
        </w:rPr>
        <w:t>u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tu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spacing w:val="-3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at</w:t>
      </w:r>
      <w:r w:rsidRPr="00846E29">
        <w:rPr>
          <w:rFonts w:ascii="Times New Roman" w:eastAsia="Arial" w:hAnsi="Times New Roman" w:cs="Times New Roman"/>
          <w:color w:val="000000"/>
          <w:spacing w:val="1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árt</w:t>
      </w:r>
      <w:r w:rsidRPr="00846E29">
        <w:rPr>
          <w:rFonts w:ascii="Times New Roman" w:eastAsia="Arial" w:hAnsi="Times New Roman" w:cs="Times New Roman"/>
          <w:color w:val="000000"/>
          <w:spacing w:val="29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22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öt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el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es</w:t>
      </w:r>
      <w:r w:rsidRPr="00846E29">
        <w:rPr>
          <w:rFonts w:ascii="Times New Roman" w:eastAsia="Arial" w:hAnsi="Times New Roman" w:cs="Times New Roman"/>
          <w:color w:val="000000"/>
          <w:spacing w:val="2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őr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.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-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di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-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to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bá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to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tartá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-6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öt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el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9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tartá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-12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ü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es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ö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es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f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té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l 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gv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ít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ár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,</w:t>
      </w:r>
      <w:r w:rsidRPr="00846E29">
        <w:rPr>
          <w:rFonts w:ascii="Times New Roman" w:eastAsia="Arial" w:hAnsi="Times New Roman" w:cs="Times New Roman"/>
          <w:color w:val="000000"/>
          <w:spacing w:val="-7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te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en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6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lastRenderedPageBreak/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ö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t,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7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y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 xml:space="preserve"> s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ü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,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és</w:t>
      </w:r>
      <w:r w:rsidRPr="00846E29">
        <w:rPr>
          <w:rFonts w:ascii="Times New Roman" w:eastAsia="Arial" w:hAnsi="Times New Roman" w:cs="Times New Roman"/>
          <w:color w:val="000000"/>
          <w:spacing w:val="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am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y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te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en</w:t>
      </w:r>
      <w:r w:rsidRPr="00846E29">
        <w:rPr>
          <w:rFonts w:ascii="Times New Roman" w:eastAsia="Arial" w:hAnsi="Times New Roman" w:cs="Times New Roman"/>
          <w:color w:val="000000"/>
          <w:spacing w:val="-10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ek</w:t>
      </w:r>
      <w:r w:rsidRPr="00846E29">
        <w:rPr>
          <w:rFonts w:ascii="Times New Roman" w:eastAsia="Arial" w:hAnsi="Times New Roman" w:cs="Times New Roman"/>
          <w:color w:val="000000"/>
          <w:spacing w:val="-6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bi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as</w:t>
      </w:r>
      <w:r w:rsidRPr="00846E29">
        <w:rPr>
          <w:rFonts w:ascii="Times New Roman" w:eastAsia="Arial" w:hAnsi="Times New Roman" w:cs="Times New Roman"/>
          <w:color w:val="000000"/>
          <w:spacing w:val="-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f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c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-16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ört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nő</w:t>
      </w:r>
      <w:r w:rsidRPr="00846E29">
        <w:rPr>
          <w:rFonts w:ascii="Times New Roman" w:eastAsia="Arial" w:hAnsi="Times New Roman" w:cs="Times New Roman"/>
          <w:color w:val="000000"/>
          <w:spacing w:val="-7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ho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f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éré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ét</w:t>
      </w:r>
      <w:r w:rsidRPr="00846E29">
        <w:rPr>
          <w:rFonts w:ascii="Times New Roman" w:eastAsia="Arial" w:hAnsi="Times New Roman" w:cs="Times New Roman"/>
          <w:color w:val="000000"/>
          <w:spacing w:val="-12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a.</w:t>
      </w:r>
    </w:p>
    <w:p w14:paraId="0DC9BB28" w14:textId="77777777" w:rsidR="00846E29" w:rsidRPr="00846E29" w:rsidRDefault="00846E29" w:rsidP="00846E29">
      <w:pPr>
        <w:suppressAutoHyphens/>
        <w:overflowPunct w:val="0"/>
        <w:autoSpaceDE w:val="0"/>
        <w:spacing w:before="4" w:after="60" w:line="240" w:lineRule="auto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0F1D9459" w14:textId="77777777" w:rsidR="00846E29" w:rsidRPr="00846E29" w:rsidRDefault="00846E29" w:rsidP="00846E29">
      <w:pPr>
        <w:suppressAutoHyphens/>
        <w:overflowPunct w:val="0"/>
        <w:autoSpaceDE w:val="0"/>
        <w:spacing w:after="60" w:line="273" w:lineRule="auto"/>
        <w:ind w:left="119" w:right="6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zh-CN"/>
          <w14:ligatures w14:val="none"/>
        </w:rPr>
      </w:pP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8.</w:t>
      </w:r>
      <w:r w:rsidRPr="00846E29">
        <w:rPr>
          <w:rFonts w:ascii="Times New Roman" w:eastAsia="Arial" w:hAnsi="Times New Roman" w:cs="Times New Roman"/>
          <w:color w:val="000000"/>
          <w:spacing w:val="46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A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-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at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-6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ért,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-6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-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al</w:t>
      </w:r>
      <w:r w:rsidRPr="00846E29">
        <w:rPr>
          <w:rFonts w:ascii="Times New Roman" w:eastAsia="Arial" w:hAnsi="Times New Roman" w:cs="Times New Roman"/>
          <w:color w:val="000000"/>
          <w:spacing w:val="-7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a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f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té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,</w:t>
      </w:r>
      <w:r w:rsidRPr="00846E29">
        <w:rPr>
          <w:rFonts w:ascii="Times New Roman" w:eastAsia="Arial" w:hAnsi="Times New Roman" w:cs="Times New Roman"/>
          <w:color w:val="000000"/>
          <w:spacing w:val="-1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ek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spacing w:val="-3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3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-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ar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a,</w:t>
      </w:r>
      <w:r w:rsidRPr="00846E29">
        <w:rPr>
          <w:rFonts w:ascii="Times New Roman" w:eastAsia="Arial" w:hAnsi="Times New Roman" w:cs="Times New Roman"/>
          <w:color w:val="000000"/>
          <w:spacing w:val="-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y tevé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6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 és</w:t>
      </w:r>
      <w:r w:rsidRPr="00846E29">
        <w:rPr>
          <w:rFonts w:ascii="Times New Roman" w:eastAsia="Arial" w:hAnsi="Times New Roman" w:cs="Times New Roman"/>
          <w:color w:val="000000"/>
          <w:spacing w:val="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spacing w:val="-3"/>
          <w:kern w:val="0"/>
          <w:sz w:val="24"/>
          <w:szCs w:val="24"/>
          <w:lang w:eastAsia="zh-CN"/>
          <w14:ligatures w14:val="none"/>
        </w:rPr>
        <w:t>ű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ö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e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orán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6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és</w:t>
      </w:r>
      <w:r w:rsidRPr="00846E29">
        <w:rPr>
          <w:rFonts w:ascii="Times New Roman" w:eastAsia="Arial" w:hAnsi="Times New Roman" w:cs="Times New Roman"/>
          <w:color w:val="000000"/>
          <w:spacing w:val="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1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ő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orán</w:t>
      </w:r>
      <w:r w:rsidRPr="00846E29">
        <w:rPr>
          <w:rFonts w:ascii="Times New Roman" w:eastAsia="Arial" w:hAnsi="Times New Roman" w:cs="Times New Roman"/>
          <w:color w:val="000000"/>
          <w:spacing w:val="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tu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ára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j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ut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tt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es 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at</w:t>
      </w:r>
      <w:r w:rsidRPr="00846E29">
        <w:rPr>
          <w:rFonts w:ascii="Times New Roman" w:eastAsia="Arial" w:hAnsi="Times New Roman" w:cs="Times New Roman"/>
          <w:color w:val="000000"/>
          <w:spacing w:val="30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3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f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or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c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ós</w:t>
      </w:r>
      <w:r w:rsidRPr="00846E29">
        <w:rPr>
          <w:rFonts w:ascii="Times New Roman" w:eastAsia="Arial" w:hAnsi="Times New Roman" w:cs="Times New Roman"/>
          <w:color w:val="000000"/>
          <w:spacing w:val="2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ö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2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j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gról</w:t>
      </w:r>
      <w:r w:rsidRPr="00846E29">
        <w:rPr>
          <w:rFonts w:ascii="Times New Roman" w:eastAsia="Arial" w:hAnsi="Times New Roman" w:cs="Times New Roman"/>
          <w:color w:val="000000"/>
          <w:spacing w:val="3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és</w:t>
      </w:r>
      <w:r w:rsidRPr="00846E29">
        <w:rPr>
          <w:rFonts w:ascii="Times New Roman" w:eastAsia="Arial" w:hAnsi="Times New Roman" w:cs="Times New Roman"/>
          <w:color w:val="000000"/>
          <w:spacing w:val="36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36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f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or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c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gról</w:t>
      </w:r>
      <w:r w:rsidRPr="00846E29">
        <w:rPr>
          <w:rFonts w:ascii="Times New Roman" w:eastAsia="Arial" w:hAnsi="Times New Roman" w:cs="Times New Roman"/>
          <w:color w:val="000000"/>
          <w:spacing w:val="1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3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2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0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1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1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.</w:t>
      </w:r>
      <w:r w:rsidRPr="00846E29">
        <w:rPr>
          <w:rFonts w:ascii="Times New Roman" w:eastAsia="Arial" w:hAnsi="Times New Roman" w:cs="Times New Roman"/>
          <w:color w:val="000000"/>
          <w:spacing w:val="3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spacing w:val="37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C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X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II. tör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én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-1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-1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r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tás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-12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és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ak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3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fe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ő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1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j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.</w:t>
      </w:r>
    </w:p>
    <w:p w14:paraId="7CD0D140" w14:textId="77777777" w:rsidR="00846E29" w:rsidRPr="00846E29" w:rsidRDefault="00846E29" w:rsidP="00846E29">
      <w:pPr>
        <w:suppressAutoHyphens/>
        <w:overflowPunct w:val="0"/>
        <w:autoSpaceDE w:val="0"/>
        <w:spacing w:before="1" w:after="60" w:line="240" w:lineRule="auto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71F889EB" w14:textId="77777777" w:rsidR="00846E29" w:rsidRPr="00846E29" w:rsidRDefault="00846E29" w:rsidP="00846E29">
      <w:pPr>
        <w:suppressAutoHyphens/>
        <w:overflowPunct w:val="0"/>
        <w:autoSpaceDE w:val="0"/>
        <w:spacing w:after="60" w:line="273" w:lineRule="auto"/>
        <w:ind w:left="119" w:right="6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zh-CN"/>
          <w14:ligatures w14:val="none"/>
        </w:rPr>
      </w:pP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9. A Vállalkozó vállalja, hogy munkavállalóival, </w:t>
      </w:r>
      <w:proofErr w:type="spellStart"/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alkalmazottaival</w:t>
      </w:r>
      <w:proofErr w:type="spellEnd"/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, vagy munkavégzésre irányuló egyéb jogviszonyban álló, általa foglalkoztatott személyekkel, valamint az általa az együttműködés során igénybe vett közreműködőkkel szemben </w:t>
      </w:r>
      <w:proofErr w:type="gramStart"/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teljes körűen</w:t>
      </w:r>
      <w:proofErr w:type="gramEnd"/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érvényre juttatja jelen Nyilatkozat titoktartásra vonatkozó rendelkezéseit.</w:t>
      </w:r>
    </w:p>
    <w:p w14:paraId="66CFFE5F" w14:textId="77777777" w:rsidR="00846E29" w:rsidRPr="00846E29" w:rsidRDefault="00846E29" w:rsidP="00846E29">
      <w:pPr>
        <w:suppressAutoHyphens/>
        <w:overflowPunct w:val="0"/>
        <w:autoSpaceDE w:val="0"/>
        <w:spacing w:after="60" w:line="273" w:lineRule="auto"/>
        <w:ind w:left="119" w:right="65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545E620B" w14:textId="77777777" w:rsidR="00846E29" w:rsidRPr="00846E29" w:rsidRDefault="00846E29" w:rsidP="00846E29">
      <w:pPr>
        <w:suppressAutoHyphens/>
        <w:overflowPunct w:val="0"/>
        <w:autoSpaceDE w:val="0"/>
        <w:spacing w:after="60" w:line="273" w:lineRule="auto"/>
        <w:ind w:left="119" w:right="6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zh-CN"/>
          <w14:ligatures w14:val="none"/>
        </w:rPr>
      </w:pP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10. A Vállalkozó vállalja, hogy a tudomására jutott titoktartási kötelezettség megsértésről a Kormányhivatalt haladéktalanul értesíti, valamint a Kormányhivatallal együttműködik a jogsértés körülményeinek feltárásában.</w:t>
      </w:r>
    </w:p>
    <w:p w14:paraId="43E4308A" w14:textId="77777777" w:rsidR="00846E29" w:rsidRPr="00846E29" w:rsidRDefault="00846E29" w:rsidP="00846E29">
      <w:pPr>
        <w:suppressAutoHyphens/>
        <w:overflowPunct w:val="0"/>
        <w:autoSpaceDE w:val="0"/>
        <w:spacing w:after="60" w:line="273" w:lineRule="auto"/>
        <w:ind w:left="119" w:right="65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2426F13B" w14:textId="77777777" w:rsidR="00846E29" w:rsidRPr="00846E29" w:rsidRDefault="00846E29" w:rsidP="00846E29">
      <w:pPr>
        <w:suppressAutoHyphens/>
        <w:overflowPunct w:val="0"/>
        <w:autoSpaceDE w:val="0"/>
        <w:spacing w:after="60" w:line="273" w:lineRule="auto"/>
        <w:ind w:left="119" w:right="6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zh-CN"/>
          <w14:ligatures w14:val="none"/>
        </w:rPr>
      </w:pP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11. A Vállalkozó a Szerződést és annak eredményét üzleti referenciaként csak a Kormányhivatal előzetes írásbeli hozzájárulásával jogosult használni, vagy arra hivatkozni.</w:t>
      </w:r>
    </w:p>
    <w:p w14:paraId="050128C6" w14:textId="77777777" w:rsidR="00846E29" w:rsidRPr="00846E29" w:rsidRDefault="00846E29" w:rsidP="00846E29">
      <w:pPr>
        <w:suppressAutoHyphens/>
        <w:overflowPunct w:val="0"/>
        <w:autoSpaceDE w:val="0"/>
        <w:spacing w:after="60" w:line="273" w:lineRule="auto"/>
        <w:ind w:left="119" w:right="65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1885DA39" w14:textId="77777777" w:rsidR="00846E29" w:rsidRPr="00846E29" w:rsidRDefault="00846E29" w:rsidP="00846E29">
      <w:pPr>
        <w:suppressAutoHyphens/>
        <w:overflowPunct w:val="0"/>
        <w:autoSpaceDE w:val="0"/>
        <w:spacing w:after="60" w:line="273" w:lineRule="auto"/>
        <w:ind w:left="119" w:right="6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zh-CN"/>
          <w14:ligatures w14:val="none"/>
        </w:rPr>
      </w:pP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12. A Vállalkozó tudomásul veszi, hogy a titoktartási kötelezettséggel való visszaélés súlyos szerződésszegésnek minősül - ideértve a Vállalkozó munkavállalói vagy alvállalkozói általi visszaéléseket is - és a Kormányhivatal jogosult a Szerződésben a súlyos szerződésszegés esetére vonatkozó jogkövetkezmények alkalmazására.</w:t>
      </w:r>
    </w:p>
    <w:p w14:paraId="62116936" w14:textId="77777777" w:rsidR="00846E29" w:rsidRPr="00846E29" w:rsidRDefault="00846E29" w:rsidP="00846E29">
      <w:pPr>
        <w:suppressAutoHyphens/>
        <w:overflowPunct w:val="0"/>
        <w:autoSpaceDE w:val="0"/>
        <w:spacing w:before="18" w:after="60" w:line="200" w:lineRule="exact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50FE38C6" w14:textId="77777777" w:rsidR="00846E29" w:rsidRPr="00846E29" w:rsidRDefault="00846E29" w:rsidP="00846E29">
      <w:pPr>
        <w:suppressAutoHyphens/>
        <w:overflowPunct w:val="0"/>
        <w:autoSpaceDE w:val="0"/>
        <w:spacing w:after="60" w:line="276" w:lineRule="auto"/>
        <w:ind w:left="119" w:right="7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zh-CN"/>
          <w14:ligatures w14:val="none"/>
        </w:rPr>
      </w:pP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10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10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il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at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ot e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s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ás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és</w:t>
      </w:r>
      <w:r w:rsidRPr="00846E29">
        <w:rPr>
          <w:rFonts w:ascii="Times New Roman" w:eastAsia="Arial" w:hAnsi="Times New Roman" w:cs="Times New Roman"/>
          <w:color w:val="000000"/>
          <w:spacing w:val="10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ért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és</w:t>
      </w:r>
      <w:r w:rsidRPr="00846E29">
        <w:rPr>
          <w:rFonts w:ascii="Times New Roman" w:eastAsia="Arial" w:hAnsi="Times New Roman" w:cs="Times New Roman"/>
          <w:color w:val="000000"/>
          <w:spacing w:val="5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ut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n,</w:t>
      </w:r>
      <w:r w:rsidRPr="00846E29">
        <w:rPr>
          <w:rFonts w:ascii="Times New Roman" w:eastAsia="Arial" w:hAnsi="Times New Roman" w:cs="Times New Roman"/>
          <w:color w:val="000000"/>
          <w:spacing w:val="7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nt</w:t>
      </w:r>
      <w:r w:rsidRPr="00846E29">
        <w:rPr>
          <w:rFonts w:ascii="Times New Roman" w:eastAsia="Arial" w:hAnsi="Times New Roman" w:cs="Times New Roman"/>
          <w:color w:val="000000"/>
          <w:spacing w:val="8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k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aratá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i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d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n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b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en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m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e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z</w:t>
      </w:r>
      <w:r w:rsidRPr="00846E29">
        <w:rPr>
          <w:rFonts w:ascii="Times New Roman" w:eastAsia="Arial" w:hAnsi="Times New Roman" w:cs="Times New Roman"/>
          <w:color w:val="000000"/>
          <w:spacing w:val="2"/>
          <w:kern w:val="0"/>
          <w:sz w:val="24"/>
          <w:szCs w:val="24"/>
          <w:lang w:eastAsia="zh-CN"/>
          <w14:ligatures w14:val="none"/>
        </w:rPr>
        <w:t>ő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t,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j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:lang w:eastAsia="zh-CN"/>
          <w14:ligatures w14:val="none"/>
        </w:rPr>
        <w:t>v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h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4"/>
          <w:kern w:val="0"/>
          <w:sz w:val="24"/>
          <w:szCs w:val="24"/>
          <w:lang w:eastAsia="zh-CN"/>
          <w14:ligatures w14:val="none"/>
        </w:rPr>
        <w:t>g</w:t>
      </w:r>
      <w:r w:rsidRPr="00846E29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:lang w:eastAsia="zh-CN"/>
          <w14:ligatures w14:val="none"/>
        </w:rPr>
        <w:t>y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ó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ag</w:t>
      </w:r>
      <w:r w:rsidRPr="00846E29">
        <w:rPr>
          <w:rFonts w:ascii="Times New Roman" w:eastAsia="Arial" w:hAnsi="Times New Roman" w:cs="Times New Roman"/>
          <w:color w:val="000000"/>
          <w:spacing w:val="-1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ír</w:t>
      </w:r>
      <w:r w:rsidRPr="00846E29">
        <w:rPr>
          <w:rFonts w:ascii="Times New Roman" w:eastAsia="Arial" w:hAnsi="Times New Roman" w:cs="Times New Roman"/>
          <w:color w:val="000000"/>
          <w:spacing w:val="3"/>
          <w:kern w:val="0"/>
          <w:sz w:val="24"/>
          <w:szCs w:val="24"/>
          <w:lang w:eastAsia="zh-CN"/>
          <w14:ligatures w14:val="none"/>
        </w:rPr>
        <w:t>t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3"/>
          <w:kern w:val="0"/>
          <w:sz w:val="24"/>
          <w:szCs w:val="24"/>
          <w:lang w:eastAsia="zh-CN"/>
          <w14:ligatures w14:val="none"/>
        </w:rPr>
        <w:t xml:space="preserve"> </w:t>
      </w:r>
      <w:r w:rsidRPr="00846E29">
        <w:rPr>
          <w:rFonts w:ascii="Times New Roman" w:eastAsia="Arial" w:hAnsi="Times New Roman" w:cs="Times New Roman"/>
          <w:color w:val="000000"/>
          <w:spacing w:val="1"/>
          <w:kern w:val="0"/>
          <w:sz w:val="24"/>
          <w:szCs w:val="24"/>
          <w:lang w:eastAsia="zh-CN"/>
          <w14:ligatures w14:val="none"/>
        </w:rPr>
        <w:t>a</w:t>
      </w:r>
      <w:r w:rsidRPr="00846E29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:lang w:eastAsia="zh-CN"/>
          <w14:ligatures w14:val="none"/>
        </w:rPr>
        <w:t>l</w:t>
      </w:r>
      <w:r w:rsidRPr="00846E2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á.</w:t>
      </w:r>
    </w:p>
    <w:p w14:paraId="43D4DCF2" w14:textId="77777777" w:rsidR="00846E29" w:rsidRPr="00846E29" w:rsidRDefault="00846E29" w:rsidP="00846E29">
      <w:pPr>
        <w:suppressAutoHyphens/>
        <w:overflowPunct w:val="0"/>
        <w:autoSpaceDE w:val="0"/>
        <w:spacing w:before="6" w:after="60" w:line="240" w:lineRule="auto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582D01A9" w14:textId="77777777" w:rsidR="00846E29" w:rsidRPr="00846E29" w:rsidRDefault="00846E29" w:rsidP="00846E29">
      <w:pPr>
        <w:suppressAutoHyphens/>
        <w:overflowPunct w:val="0"/>
        <w:autoSpaceDE w:val="0"/>
        <w:spacing w:after="60" w:line="20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51A590C0" w14:textId="77777777" w:rsidR="00846E29" w:rsidRPr="00846E29" w:rsidRDefault="00846E29" w:rsidP="00846E29">
      <w:pPr>
        <w:suppressAutoHyphens/>
        <w:overflowPunct w:val="0"/>
        <w:autoSpaceDE w:val="0"/>
        <w:spacing w:after="60" w:line="20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57AF0637" w14:textId="77777777" w:rsidR="00846E29" w:rsidRPr="00846E29" w:rsidRDefault="00846E29" w:rsidP="00846E29">
      <w:pPr>
        <w:suppressAutoHyphens/>
        <w:overflowPunct w:val="0"/>
        <w:autoSpaceDE w:val="0"/>
        <w:spacing w:after="60" w:line="20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708E5E78" w14:textId="77777777" w:rsidR="00846E29" w:rsidRPr="00846E29" w:rsidRDefault="00846E29" w:rsidP="00846E29">
      <w:pPr>
        <w:suppressAutoHyphens/>
        <w:overflowPunct w:val="0"/>
        <w:autoSpaceDE w:val="0"/>
        <w:spacing w:after="60" w:line="20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zh-CN"/>
          <w14:ligatures w14:val="none"/>
        </w:rPr>
      </w:pPr>
      <w:r w:rsidRPr="00846E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Kelt: ……………………………</w:t>
      </w:r>
      <w:proofErr w:type="gramStart"/>
      <w:r w:rsidRPr="00846E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…,…</w:t>
      </w:r>
      <w:proofErr w:type="gramEnd"/>
      <w:r w:rsidRPr="00846E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……………………</w:t>
      </w:r>
      <w:proofErr w:type="gramStart"/>
      <w:r w:rsidRPr="00846E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…….</w:t>
      </w:r>
      <w:proofErr w:type="gramEnd"/>
      <w:r w:rsidRPr="00846E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.</w:t>
      </w:r>
    </w:p>
    <w:p w14:paraId="20CB106A" w14:textId="77777777" w:rsidR="00846E29" w:rsidRPr="00846E29" w:rsidRDefault="00846E29" w:rsidP="00846E29">
      <w:pPr>
        <w:suppressAutoHyphens/>
        <w:overflowPunct w:val="0"/>
        <w:autoSpaceDE w:val="0"/>
        <w:spacing w:after="60" w:line="20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29417EDD" w14:textId="77777777" w:rsidR="00846E29" w:rsidRPr="00846E29" w:rsidRDefault="00846E29" w:rsidP="00846E29">
      <w:pPr>
        <w:suppressAutoHyphens/>
        <w:overflowPunct w:val="0"/>
        <w:autoSpaceDE w:val="0"/>
        <w:spacing w:before="14" w:after="60" w:line="22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50AC9B48" w14:textId="77777777" w:rsidR="00846E29" w:rsidRPr="00846E29" w:rsidRDefault="00846E29" w:rsidP="00846E29">
      <w:pPr>
        <w:suppressAutoHyphens/>
        <w:overflowPunct w:val="0"/>
        <w:autoSpaceDE w:val="0"/>
        <w:spacing w:before="14" w:after="60" w:line="220" w:lineRule="exact"/>
        <w:ind w:left="638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zh-CN"/>
          <w14:ligatures w14:val="none"/>
        </w:rPr>
      </w:pPr>
      <w:r w:rsidRPr="00846E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……………………………                                                                                   </w:t>
      </w:r>
    </w:p>
    <w:p w14:paraId="08CDFF70" w14:textId="77777777" w:rsidR="00846E29" w:rsidRPr="00846E29" w:rsidRDefault="00846E29" w:rsidP="00846E29">
      <w:pPr>
        <w:suppressAutoHyphens/>
        <w:overflowPunct w:val="0"/>
        <w:autoSpaceDE w:val="0"/>
        <w:spacing w:before="14" w:after="60" w:line="220" w:lineRule="exact"/>
        <w:ind w:left="638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zh-CN"/>
          <w14:ligatures w14:val="none"/>
        </w:rPr>
      </w:pPr>
      <w:r w:rsidRPr="00846E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            Vállalkozó</w:t>
      </w:r>
    </w:p>
    <w:p w14:paraId="054FA154" w14:textId="4B326F22" w:rsidR="008979D3" w:rsidRDefault="008979D3"/>
    <w:sectPr w:rsidR="00897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yriad Pro">
    <w:altName w:val="Segoe UI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42A836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Felsorol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  <w:color w:val="000000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499"/>
        </w:tabs>
        <w:ind w:left="499" w:hanging="357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  <w:color w:val="000000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909" w:hanging="705"/>
      </w:pPr>
      <w:rPr>
        <w:rFonts w:ascii="Symbol" w:hAnsi="Symbol" w:cs="Symbol" w:hint="default"/>
        <w:sz w:val="24"/>
        <w:szCs w:val="24"/>
        <w:lang w:eastAsia="en-US"/>
      </w:rPr>
    </w:lvl>
  </w:abstractNum>
  <w:abstractNum w:abstractNumId="6" w15:restartNumberingAfterBreak="0">
    <w:nsid w:val="00000007"/>
    <w:multiLevelType w:val="singleLevel"/>
    <w:tmpl w:val="B9D018E0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hint="default"/>
        <w:color w:val="000000"/>
        <w:sz w:val="24"/>
        <w:szCs w:val="24"/>
        <w:highlight w:val="yellow"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9" w15:restartNumberingAfterBreak="0">
    <w:nsid w:val="0000000A"/>
    <w:multiLevelType w:val="singleLevel"/>
    <w:tmpl w:val="38D22BF6"/>
    <w:name w:val="WW8Num13"/>
    <w:lvl w:ilvl="0">
      <w:start w:val="1"/>
      <w:numFmt w:val="decimal"/>
      <w:lvlText w:val="(%1)"/>
      <w:lvlJc w:val="left"/>
      <w:pPr>
        <w:tabs>
          <w:tab w:val="num" w:pos="-76"/>
        </w:tabs>
        <w:ind w:left="644" w:hanging="360"/>
      </w:pPr>
      <w:rPr>
        <w:rFonts w:hint="default"/>
        <w:color w:val="000000"/>
        <w:sz w:val="24"/>
        <w:szCs w:val="24"/>
        <w:highlight w:val="yellow"/>
      </w:rPr>
    </w:lvl>
  </w:abstractNum>
  <w:abstractNum w:abstractNumId="10" w15:restartNumberingAfterBreak="0">
    <w:nsid w:val="0000000B"/>
    <w:multiLevelType w:val="singleLevel"/>
    <w:tmpl w:val="0000000B"/>
    <w:name w:val="WW8Num15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  <w:color w:val="000000"/>
        <w:sz w:val="24"/>
        <w:szCs w:val="24"/>
      </w:rPr>
    </w:lvl>
  </w:abstractNum>
  <w:abstractNum w:abstractNumId="11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12" w15:restartNumberingAfterBreak="0">
    <w:nsid w:val="0000000D"/>
    <w:multiLevelType w:val="singleLevel"/>
    <w:tmpl w:val="0000000D"/>
    <w:name w:val="WW8Num19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21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ook Antiqua" w:hAnsi="Book Antiqua" w:cs="Times New Roman" w:hint="default"/>
        <w:color w:val="000000"/>
        <w:sz w:val="24"/>
        <w:szCs w:val="24"/>
      </w:rPr>
    </w:lvl>
  </w:abstractNum>
  <w:abstractNum w:abstractNumId="14" w15:restartNumberingAfterBreak="0">
    <w:nsid w:val="0000000F"/>
    <w:multiLevelType w:val="singleLevel"/>
    <w:tmpl w:val="0000000F"/>
    <w:name w:val="WW8Num2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2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  <w:color w:val="000000"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25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  <w:color w:val="000000"/>
        <w:sz w:val="24"/>
        <w:szCs w:val="24"/>
      </w:rPr>
    </w:lvl>
  </w:abstractNum>
  <w:abstractNum w:abstractNumId="17" w15:restartNumberingAfterBreak="0">
    <w:nsid w:val="00000012"/>
    <w:multiLevelType w:val="singleLevel"/>
    <w:tmpl w:val="00000012"/>
    <w:name w:val="WW8Num26"/>
    <w:lvl w:ilvl="0">
      <w:start w:val="1"/>
      <w:numFmt w:val="decimal"/>
      <w:pStyle w:val="Bekezdsszveg"/>
      <w:lvlText w:val="%1)"/>
      <w:lvlJc w:val="left"/>
      <w:pPr>
        <w:tabs>
          <w:tab w:val="num" w:pos="0"/>
        </w:tabs>
        <w:ind w:left="360" w:hanging="360"/>
      </w:pPr>
      <w:rPr>
        <w:b/>
        <w:sz w:val="22"/>
        <w:szCs w:val="22"/>
      </w:rPr>
    </w:lvl>
  </w:abstractNum>
  <w:abstractNum w:abstractNumId="18" w15:restartNumberingAfterBreak="0">
    <w:nsid w:val="00000013"/>
    <w:multiLevelType w:val="singleLevel"/>
    <w:tmpl w:val="00000013"/>
    <w:name w:val="WW8Num27"/>
    <w:lvl w:ilvl="0">
      <w:start w:val="1"/>
      <w:numFmt w:val="bullet"/>
      <w:pStyle w:val="Felsorols2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" w15:restartNumberingAfterBreak="0">
    <w:nsid w:val="00000014"/>
    <w:multiLevelType w:val="singleLevel"/>
    <w:tmpl w:val="00000014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924" w:hanging="360"/>
      </w:pPr>
      <w:rPr>
        <w:sz w:val="24"/>
        <w:szCs w:val="24"/>
      </w:rPr>
    </w:lvl>
  </w:abstractNum>
  <w:abstractNum w:abstractNumId="20" w15:restartNumberingAfterBreak="0">
    <w:nsid w:val="00000015"/>
    <w:multiLevelType w:val="singleLevel"/>
    <w:tmpl w:val="00000015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hint="default"/>
        <w:bCs/>
        <w:sz w:val="24"/>
        <w:szCs w:val="24"/>
      </w:rPr>
    </w:lvl>
  </w:abstractNum>
  <w:abstractNum w:abstractNumId="21" w15:restartNumberingAfterBreak="0">
    <w:nsid w:val="00000016"/>
    <w:multiLevelType w:val="singleLevel"/>
    <w:tmpl w:val="00000016"/>
    <w:name w:val="WW8Num30"/>
    <w:lvl w:ilvl="0">
      <w:start w:val="1"/>
      <w:numFmt w:val="bullet"/>
      <w:lvlText w:val="-"/>
      <w:lvlJc w:val="left"/>
      <w:pPr>
        <w:tabs>
          <w:tab w:val="num" w:pos="0"/>
        </w:tabs>
        <w:ind w:left="1770" w:hanging="360"/>
      </w:pPr>
      <w:rPr>
        <w:rFonts w:ascii="Times New Roman" w:hAnsi="Times New Roman" w:cs="Times New Roman" w:hint="default"/>
        <w:b/>
        <w:sz w:val="28"/>
      </w:rPr>
    </w:lvl>
  </w:abstractNum>
  <w:abstractNum w:abstractNumId="22" w15:restartNumberingAfterBreak="0">
    <w:nsid w:val="00000017"/>
    <w:multiLevelType w:val="singleLevel"/>
    <w:tmpl w:val="00000017"/>
    <w:name w:val="WW8Num3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  <w:color w:val="000000"/>
      </w:rPr>
    </w:lvl>
  </w:abstractNum>
  <w:abstractNum w:abstractNumId="23" w15:restartNumberingAfterBreak="0">
    <w:nsid w:val="00000018"/>
    <w:multiLevelType w:val="singleLevel"/>
    <w:tmpl w:val="00000018"/>
    <w:name w:val="WW8Num32"/>
    <w:lvl w:ilvl="0">
      <w:start w:val="1"/>
      <w:numFmt w:val="decimal"/>
      <w:lvlText w:val="(%1)"/>
      <w:lvlJc w:val="left"/>
      <w:pPr>
        <w:tabs>
          <w:tab w:val="num" w:pos="0"/>
        </w:tabs>
        <w:ind w:left="1429" w:hanging="360"/>
      </w:pPr>
      <w:rPr>
        <w:rFonts w:hint="default"/>
        <w:color w:val="000000"/>
      </w:rPr>
    </w:lvl>
  </w:abstractNum>
  <w:abstractNum w:abstractNumId="24" w15:restartNumberingAfterBreak="0">
    <w:nsid w:val="00000019"/>
    <w:multiLevelType w:val="singleLevel"/>
    <w:tmpl w:val="00000019"/>
    <w:name w:val="WW8Num34"/>
    <w:lvl w:ilvl="0">
      <w:start w:val="7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4"/>
        <w:szCs w:val="24"/>
      </w:rPr>
    </w:lvl>
  </w:abstractNum>
  <w:abstractNum w:abstractNumId="25" w15:restartNumberingAfterBreak="0">
    <w:nsid w:val="0000001A"/>
    <w:multiLevelType w:val="singleLevel"/>
    <w:tmpl w:val="0000001A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26" w15:restartNumberingAfterBreak="0">
    <w:nsid w:val="0000001B"/>
    <w:multiLevelType w:val="singleLevel"/>
    <w:tmpl w:val="0000001B"/>
    <w:name w:val="WW8Num39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  <w:color w:val="000000"/>
        <w:sz w:val="24"/>
        <w:szCs w:val="24"/>
      </w:rPr>
    </w:lvl>
  </w:abstractNum>
  <w:abstractNum w:abstractNumId="27" w15:restartNumberingAfterBreak="0">
    <w:nsid w:val="0000001C"/>
    <w:multiLevelType w:val="singleLevel"/>
    <w:tmpl w:val="0000001C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28" w15:restartNumberingAfterBreak="0">
    <w:nsid w:val="0000001D"/>
    <w:multiLevelType w:val="singleLevel"/>
    <w:tmpl w:val="0000001D"/>
    <w:name w:val="WW8Num45"/>
    <w:lvl w:ilvl="0">
      <w:start w:val="1"/>
      <w:numFmt w:val="lowerLetter"/>
      <w:lvlText w:val="%1)"/>
      <w:lvlJc w:val="left"/>
      <w:pPr>
        <w:tabs>
          <w:tab w:val="num" w:pos="0"/>
        </w:tabs>
        <w:ind w:left="924" w:hanging="360"/>
      </w:pPr>
      <w:rPr>
        <w:sz w:val="24"/>
        <w:szCs w:val="24"/>
      </w:rPr>
    </w:lvl>
  </w:abstractNum>
  <w:abstractNum w:abstractNumId="29" w15:restartNumberingAfterBreak="0">
    <w:nsid w:val="0000001E"/>
    <w:multiLevelType w:val="singleLevel"/>
    <w:tmpl w:val="0000001E"/>
    <w:name w:val="WW8Num4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30" w15:restartNumberingAfterBreak="0">
    <w:nsid w:val="0000001F"/>
    <w:multiLevelType w:val="singleLevel"/>
    <w:tmpl w:val="0000001F"/>
    <w:name w:val="WW8Num48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  <w:color w:val="000000"/>
      </w:rPr>
    </w:lvl>
  </w:abstractNum>
  <w:abstractNum w:abstractNumId="31" w15:restartNumberingAfterBreak="0">
    <w:nsid w:val="00000020"/>
    <w:multiLevelType w:val="singleLevel"/>
    <w:tmpl w:val="00000020"/>
    <w:name w:val="WW8Num4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highlight w:val="yellow"/>
      </w:rPr>
    </w:lvl>
  </w:abstractNum>
  <w:abstractNum w:abstractNumId="32" w15:restartNumberingAfterBreak="0">
    <w:nsid w:val="00000021"/>
    <w:multiLevelType w:val="singleLevel"/>
    <w:tmpl w:val="00000021"/>
    <w:name w:val="WW8Num50"/>
    <w:lvl w:ilvl="0">
      <w:start w:val="1"/>
      <w:numFmt w:val="lowerLetter"/>
      <w:lvlText w:val="%1)"/>
      <w:lvlJc w:val="left"/>
      <w:pPr>
        <w:tabs>
          <w:tab w:val="num" w:pos="0"/>
        </w:tabs>
        <w:ind w:left="924" w:hanging="360"/>
      </w:pPr>
      <w:rPr>
        <w:sz w:val="24"/>
        <w:szCs w:val="24"/>
      </w:rPr>
    </w:lvl>
  </w:abstractNum>
  <w:abstractNum w:abstractNumId="33" w15:restartNumberingAfterBreak="0">
    <w:nsid w:val="00000022"/>
    <w:multiLevelType w:val="singleLevel"/>
    <w:tmpl w:val="00000022"/>
    <w:name w:val="WW8Num5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</w:abstractNum>
  <w:abstractNum w:abstractNumId="34" w15:restartNumberingAfterBreak="0">
    <w:nsid w:val="00000023"/>
    <w:multiLevelType w:val="singleLevel"/>
    <w:tmpl w:val="00000023"/>
    <w:name w:val="WW8Num5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  <w:color w:val="000000"/>
        <w:sz w:val="24"/>
        <w:szCs w:val="24"/>
      </w:rPr>
    </w:lvl>
  </w:abstractNum>
  <w:num w:numId="1" w16cid:durableId="547225690">
    <w:abstractNumId w:val="1"/>
  </w:num>
  <w:num w:numId="2" w16cid:durableId="1652174991">
    <w:abstractNumId w:val="17"/>
  </w:num>
  <w:num w:numId="3" w16cid:durableId="655383236">
    <w:abstractNumId w:val="18"/>
  </w:num>
  <w:num w:numId="4" w16cid:durableId="71369752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E29"/>
    <w:rsid w:val="004E4E9E"/>
    <w:rsid w:val="00846E29"/>
    <w:rsid w:val="008979D3"/>
    <w:rsid w:val="00F3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06D5C"/>
  <w15:chartTrackingRefBased/>
  <w15:docId w15:val="{DDB51D6F-4438-450C-A32A-1985BB40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846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nhideWhenUsed/>
    <w:qFormat/>
    <w:rsid w:val="00846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nhideWhenUsed/>
    <w:qFormat/>
    <w:rsid w:val="00846E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nhideWhenUsed/>
    <w:qFormat/>
    <w:rsid w:val="00846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nhideWhenUsed/>
    <w:qFormat/>
    <w:rsid w:val="00846E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nhideWhenUsed/>
    <w:qFormat/>
    <w:rsid w:val="00846E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nhideWhenUsed/>
    <w:qFormat/>
    <w:rsid w:val="00846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nhideWhenUsed/>
    <w:qFormat/>
    <w:rsid w:val="00846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nhideWhenUsed/>
    <w:qFormat/>
    <w:rsid w:val="00846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46E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rsid w:val="00846E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rsid w:val="00846E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rsid w:val="00846E2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rsid w:val="00846E2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rsid w:val="00846E2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rsid w:val="00846E2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rsid w:val="00846E2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rsid w:val="00846E2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qFormat/>
    <w:rsid w:val="00846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rsid w:val="00846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46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46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46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46E29"/>
    <w:rPr>
      <w:i/>
      <w:iCs/>
      <w:color w:val="404040" w:themeColor="text1" w:themeTint="BF"/>
    </w:rPr>
  </w:style>
  <w:style w:type="paragraph" w:styleId="Listaszerbekezds">
    <w:name w:val="List Paragraph"/>
    <w:aliases w:val="Welt L,List Paragraph à moi,Számozott lista 1,Eszeri felsorolás,lista_2,Bullet_1,Színes lista – 1. jelölőszín1,Listaszerű bekezdés3,Bullet List,FooterText,numbered,Paragraphe de liste1,Bulletr List Paragraph,列出段落,列出段落1,Listeafsnit1"/>
    <w:basedOn w:val="Norml"/>
    <w:uiPriority w:val="34"/>
    <w:qFormat/>
    <w:rsid w:val="00846E2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46E2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46E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46E2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46E29"/>
    <w:rPr>
      <w:b/>
      <w:bCs/>
      <w:smallCaps/>
      <w:color w:val="2F5496" w:themeColor="accent1" w:themeShade="BF"/>
      <w:spacing w:val="5"/>
    </w:rPr>
  </w:style>
  <w:style w:type="numbering" w:customStyle="1" w:styleId="Nemlista1">
    <w:name w:val="Nem lista1"/>
    <w:next w:val="Nemlista"/>
    <w:uiPriority w:val="99"/>
    <w:semiHidden/>
    <w:unhideWhenUsed/>
    <w:rsid w:val="00846E29"/>
  </w:style>
  <w:style w:type="character" w:customStyle="1" w:styleId="WW8Num1z0">
    <w:name w:val="WW8Num1z0"/>
    <w:rsid w:val="00846E29"/>
    <w:rPr>
      <w:rFonts w:ascii="Symbol" w:hAnsi="Symbol" w:cs="Symbol" w:hint="default"/>
    </w:rPr>
  </w:style>
  <w:style w:type="character" w:customStyle="1" w:styleId="WW8Num2z0">
    <w:name w:val="WW8Num2z0"/>
    <w:rsid w:val="00846E29"/>
  </w:style>
  <w:style w:type="character" w:customStyle="1" w:styleId="WW8Num2z1">
    <w:name w:val="WW8Num2z1"/>
    <w:rsid w:val="00846E29"/>
  </w:style>
  <w:style w:type="character" w:customStyle="1" w:styleId="WW8Num2z2">
    <w:name w:val="WW8Num2z2"/>
    <w:rsid w:val="00846E29"/>
  </w:style>
  <w:style w:type="character" w:customStyle="1" w:styleId="WW8Num2z3">
    <w:name w:val="WW8Num2z3"/>
    <w:rsid w:val="00846E29"/>
  </w:style>
  <w:style w:type="character" w:customStyle="1" w:styleId="WW8Num2z4">
    <w:name w:val="WW8Num2z4"/>
    <w:rsid w:val="00846E29"/>
  </w:style>
  <w:style w:type="character" w:customStyle="1" w:styleId="WW8Num2z5">
    <w:name w:val="WW8Num2z5"/>
    <w:rsid w:val="00846E29"/>
  </w:style>
  <w:style w:type="character" w:customStyle="1" w:styleId="WW8Num2z6">
    <w:name w:val="WW8Num2z6"/>
    <w:rsid w:val="00846E29"/>
  </w:style>
  <w:style w:type="character" w:customStyle="1" w:styleId="WW8Num2z7">
    <w:name w:val="WW8Num2z7"/>
    <w:rsid w:val="00846E29"/>
  </w:style>
  <w:style w:type="character" w:customStyle="1" w:styleId="WW8Num2z8">
    <w:name w:val="WW8Num2z8"/>
    <w:rsid w:val="00846E29"/>
  </w:style>
  <w:style w:type="character" w:customStyle="1" w:styleId="WW8Num3z0">
    <w:name w:val="WW8Num3z0"/>
    <w:rsid w:val="00846E29"/>
  </w:style>
  <w:style w:type="character" w:customStyle="1" w:styleId="WW8Num4z0">
    <w:name w:val="WW8Num4z0"/>
    <w:rsid w:val="00846E29"/>
  </w:style>
  <w:style w:type="character" w:customStyle="1" w:styleId="WW8Num4z1">
    <w:name w:val="WW8Num4z1"/>
    <w:rsid w:val="00846E29"/>
  </w:style>
  <w:style w:type="character" w:customStyle="1" w:styleId="WW8Num4z2">
    <w:name w:val="WW8Num4z2"/>
    <w:rsid w:val="00846E29"/>
  </w:style>
  <w:style w:type="character" w:customStyle="1" w:styleId="WW8Num4z3">
    <w:name w:val="WW8Num4z3"/>
    <w:rsid w:val="00846E29"/>
  </w:style>
  <w:style w:type="character" w:customStyle="1" w:styleId="WW8Num4z4">
    <w:name w:val="WW8Num4z4"/>
    <w:rsid w:val="00846E29"/>
  </w:style>
  <w:style w:type="character" w:customStyle="1" w:styleId="WW8Num4z5">
    <w:name w:val="WW8Num4z5"/>
    <w:rsid w:val="00846E29"/>
  </w:style>
  <w:style w:type="character" w:customStyle="1" w:styleId="WW8Num4z6">
    <w:name w:val="WW8Num4z6"/>
    <w:rsid w:val="00846E29"/>
  </w:style>
  <w:style w:type="character" w:customStyle="1" w:styleId="WW8Num4z7">
    <w:name w:val="WW8Num4z7"/>
    <w:rsid w:val="00846E29"/>
  </w:style>
  <w:style w:type="character" w:customStyle="1" w:styleId="WW8Num4z8">
    <w:name w:val="WW8Num4z8"/>
    <w:rsid w:val="00846E29"/>
  </w:style>
  <w:style w:type="character" w:customStyle="1" w:styleId="WW8Num5z0">
    <w:name w:val="WW8Num5z0"/>
    <w:rsid w:val="00846E29"/>
    <w:rPr>
      <w:rFonts w:hint="default"/>
      <w:color w:val="000000"/>
      <w:sz w:val="24"/>
      <w:szCs w:val="24"/>
    </w:rPr>
  </w:style>
  <w:style w:type="character" w:customStyle="1" w:styleId="WW8Num5z1">
    <w:name w:val="WW8Num5z1"/>
    <w:rsid w:val="00846E29"/>
  </w:style>
  <w:style w:type="character" w:customStyle="1" w:styleId="WW8Num5z2">
    <w:name w:val="WW8Num5z2"/>
    <w:rsid w:val="00846E29"/>
  </w:style>
  <w:style w:type="character" w:customStyle="1" w:styleId="WW8Num5z3">
    <w:name w:val="WW8Num5z3"/>
    <w:rsid w:val="00846E29"/>
  </w:style>
  <w:style w:type="character" w:customStyle="1" w:styleId="WW8Num5z4">
    <w:name w:val="WW8Num5z4"/>
    <w:rsid w:val="00846E29"/>
  </w:style>
  <w:style w:type="character" w:customStyle="1" w:styleId="WW8Num5z5">
    <w:name w:val="WW8Num5z5"/>
    <w:rsid w:val="00846E29"/>
  </w:style>
  <w:style w:type="character" w:customStyle="1" w:styleId="WW8Num5z6">
    <w:name w:val="WW8Num5z6"/>
    <w:rsid w:val="00846E29"/>
  </w:style>
  <w:style w:type="character" w:customStyle="1" w:styleId="WW8Num5z7">
    <w:name w:val="WW8Num5z7"/>
    <w:rsid w:val="00846E29"/>
  </w:style>
  <w:style w:type="character" w:customStyle="1" w:styleId="WW8Num5z8">
    <w:name w:val="WW8Num5z8"/>
    <w:rsid w:val="00846E29"/>
  </w:style>
  <w:style w:type="character" w:customStyle="1" w:styleId="WW8Num6z0">
    <w:name w:val="WW8Num6z0"/>
    <w:rsid w:val="00846E29"/>
    <w:rPr>
      <w:rFonts w:hint="default"/>
    </w:rPr>
  </w:style>
  <w:style w:type="character" w:customStyle="1" w:styleId="WW8Num6z1">
    <w:name w:val="WW8Num6z1"/>
    <w:rsid w:val="00846E29"/>
  </w:style>
  <w:style w:type="character" w:customStyle="1" w:styleId="WW8Num6z2">
    <w:name w:val="WW8Num6z2"/>
    <w:rsid w:val="00846E29"/>
  </w:style>
  <w:style w:type="character" w:customStyle="1" w:styleId="WW8Num6z3">
    <w:name w:val="WW8Num6z3"/>
    <w:rsid w:val="00846E29"/>
  </w:style>
  <w:style w:type="character" w:customStyle="1" w:styleId="WW8Num6z4">
    <w:name w:val="WW8Num6z4"/>
    <w:rsid w:val="00846E29"/>
  </w:style>
  <w:style w:type="character" w:customStyle="1" w:styleId="WW8Num6z5">
    <w:name w:val="WW8Num6z5"/>
    <w:rsid w:val="00846E29"/>
  </w:style>
  <w:style w:type="character" w:customStyle="1" w:styleId="WW8Num6z6">
    <w:name w:val="WW8Num6z6"/>
    <w:rsid w:val="00846E29"/>
  </w:style>
  <w:style w:type="character" w:customStyle="1" w:styleId="WW8Num6z7">
    <w:name w:val="WW8Num6z7"/>
    <w:rsid w:val="00846E29"/>
  </w:style>
  <w:style w:type="character" w:customStyle="1" w:styleId="WW8Num6z8">
    <w:name w:val="WW8Num6z8"/>
    <w:rsid w:val="00846E29"/>
  </w:style>
  <w:style w:type="character" w:customStyle="1" w:styleId="WW8Num7z0">
    <w:name w:val="WW8Num7z0"/>
    <w:rsid w:val="00846E29"/>
    <w:rPr>
      <w:rFonts w:hint="default"/>
      <w:color w:val="000000"/>
      <w:sz w:val="24"/>
      <w:szCs w:val="24"/>
    </w:rPr>
  </w:style>
  <w:style w:type="character" w:customStyle="1" w:styleId="WW8Num7z1">
    <w:name w:val="WW8Num7z1"/>
    <w:rsid w:val="00846E29"/>
  </w:style>
  <w:style w:type="character" w:customStyle="1" w:styleId="WW8Num7z2">
    <w:name w:val="WW8Num7z2"/>
    <w:rsid w:val="00846E29"/>
  </w:style>
  <w:style w:type="character" w:customStyle="1" w:styleId="WW8Num7z3">
    <w:name w:val="WW8Num7z3"/>
    <w:rsid w:val="00846E29"/>
  </w:style>
  <w:style w:type="character" w:customStyle="1" w:styleId="WW8Num7z4">
    <w:name w:val="WW8Num7z4"/>
    <w:rsid w:val="00846E29"/>
  </w:style>
  <w:style w:type="character" w:customStyle="1" w:styleId="WW8Num7z5">
    <w:name w:val="WW8Num7z5"/>
    <w:rsid w:val="00846E29"/>
  </w:style>
  <w:style w:type="character" w:customStyle="1" w:styleId="WW8Num7z6">
    <w:name w:val="WW8Num7z6"/>
    <w:rsid w:val="00846E29"/>
  </w:style>
  <w:style w:type="character" w:customStyle="1" w:styleId="WW8Num7z7">
    <w:name w:val="WW8Num7z7"/>
    <w:rsid w:val="00846E29"/>
  </w:style>
  <w:style w:type="character" w:customStyle="1" w:styleId="WW8Num7z8">
    <w:name w:val="WW8Num7z8"/>
    <w:rsid w:val="00846E29"/>
  </w:style>
  <w:style w:type="character" w:customStyle="1" w:styleId="WW8Num8z0">
    <w:name w:val="WW8Num8z0"/>
    <w:rsid w:val="00846E29"/>
    <w:rPr>
      <w:rFonts w:ascii="Symbol" w:hAnsi="Symbol" w:cs="Symbol" w:hint="default"/>
      <w:sz w:val="24"/>
      <w:szCs w:val="24"/>
      <w:lang w:eastAsia="en-US"/>
    </w:rPr>
  </w:style>
  <w:style w:type="character" w:customStyle="1" w:styleId="WW8Num8z1">
    <w:name w:val="WW8Num8z1"/>
    <w:rsid w:val="00846E29"/>
    <w:rPr>
      <w:rFonts w:ascii="Courier New" w:hAnsi="Courier New" w:cs="Courier New" w:hint="default"/>
    </w:rPr>
  </w:style>
  <w:style w:type="character" w:customStyle="1" w:styleId="WW8Num8z2">
    <w:name w:val="WW8Num8z2"/>
    <w:rsid w:val="00846E29"/>
    <w:rPr>
      <w:rFonts w:ascii="Wingdings" w:hAnsi="Wingdings" w:cs="Wingdings" w:hint="default"/>
    </w:rPr>
  </w:style>
  <w:style w:type="character" w:customStyle="1" w:styleId="WW8Num9z0">
    <w:name w:val="WW8Num9z0"/>
    <w:rsid w:val="00846E29"/>
    <w:rPr>
      <w:rFonts w:hint="default"/>
      <w:color w:val="000000"/>
      <w:sz w:val="24"/>
      <w:szCs w:val="24"/>
      <w:highlight w:val="yellow"/>
    </w:rPr>
  </w:style>
  <w:style w:type="character" w:customStyle="1" w:styleId="WW8Num9z1">
    <w:name w:val="WW8Num9z1"/>
    <w:rsid w:val="00846E29"/>
  </w:style>
  <w:style w:type="character" w:customStyle="1" w:styleId="WW8Num9z2">
    <w:name w:val="WW8Num9z2"/>
    <w:rsid w:val="00846E29"/>
  </w:style>
  <w:style w:type="character" w:customStyle="1" w:styleId="WW8Num9z3">
    <w:name w:val="WW8Num9z3"/>
    <w:rsid w:val="00846E29"/>
  </w:style>
  <w:style w:type="character" w:customStyle="1" w:styleId="WW8Num9z4">
    <w:name w:val="WW8Num9z4"/>
    <w:rsid w:val="00846E29"/>
  </w:style>
  <w:style w:type="character" w:customStyle="1" w:styleId="WW8Num9z5">
    <w:name w:val="WW8Num9z5"/>
    <w:rsid w:val="00846E29"/>
  </w:style>
  <w:style w:type="character" w:customStyle="1" w:styleId="WW8Num9z6">
    <w:name w:val="WW8Num9z6"/>
    <w:rsid w:val="00846E29"/>
  </w:style>
  <w:style w:type="character" w:customStyle="1" w:styleId="WW8Num9z7">
    <w:name w:val="WW8Num9z7"/>
    <w:rsid w:val="00846E29"/>
  </w:style>
  <w:style w:type="character" w:customStyle="1" w:styleId="WW8Num9z8">
    <w:name w:val="WW8Num9z8"/>
    <w:rsid w:val="00846E29"/>
  </w:style>
  <w:style w:type="character" w:customStyle="1" w:styleId="WW8Num10z0">
    <w:name w:val="WW8Num10z0"/>
    <w:rsid w:val="00846E29"/>
    <w:rPr>
      <w:rFonts w:ascii="Arial" w:eastAsia="Times New Roman" w:hAnsi="Arial" w:cs="Arial" w:hint="default"/>
    </w:rPr>
  </w:style>
  <w:style w:type="character" w:customStyle="1" w:styleId="WW8Num10z1">
    <w:name w:val="WW8Num10z1"/>
    <w:rsid w:val="00846E29"/>
    <w:rPr>
      <w:rFonts w:ascii="Courier New" w:hAnsi="Courier New" w:cs="Courier New" w:hint="default"/>
    </w:rPr>
  </w:style>
  <w:style w:type="character" w:customStyle="1" w:styleId="WW8Num10z2">
    <w:name w:val="WW8Num10z2"/>
    <w:rsid w:val="00846E29"/>
    <w:rPr>
      <w:rFonts w:ascii="Wingdings" w:hAnsi="Wingdings" w:cs="Wingdings" w:hint="default"/>
    </w:rPr>
  </w:style>
  <w:style w:type="character" w:customStyle="1" w:styleId="WW8Num10z3">
    <w:name w:val="WW8Num10z3"/>
    <w:rsid w:val="00846E29"/>
    <w:rPr>
      <w:rFonts w:ascii="Symbol" w:hAnsi="Symbol" w:cs="Symbol" w:hint="default"/>
    </w:rPr>
  </w:style>
  <w:style w:type="character" w:customStyle="1" w:styleId="WW8Num11z0">
    <w:name w:val="WW8Num11z0"/>
    <w:rsid w:val="00846E29"/>
    <w:rPr>
      <w:rFonts w:hint="default"/>
      <w:sz w:val="24"/>
      <w:szCs w:val="24"/>
    </w:rPr>
  </w:style>
  <w:style w:type="character" w:customStyle="1" w:styleId="WW8Num11z1">
    <w:name w:val="WW8Num11z1"/>
    <w:rsid w:val="00846E29"/>
  </w:style>
  <w:style w:type="character" w:customStyle="1" w:styleId="WW8Num11z2">
    <w:name w:val="WW8Num11z2"/>
    <w:rsid w:val="00846E29"/>
  </w:style>
  <w:style w:type="character" w:customStyle="1" w:styleId="WW8Num11z3">
    <w:name w:val="WW8Num11z3"/>
    <w:rsid w:val="00846E29"/>
  </w:style>
  <w:style w:type="character" w:customStyle="1" w:styleId="WW8Num11z4">
    <w:name w:val="WW8Num11z4"/>
    <w:rsid w:val="00846E29"/>
  </w:style>
  <w:style w:type="character" w:customStyle="1" w:styleId="WW8Num11z5">
    <w:name w:val="WW8Num11z5"/>
    <w:rsid w:val="00846E29"/>
  </w:style>
  <w:style w:type="character" w:customStyle="1" w:styleId="WW8Num11z6">
    <w:name w:val="WW8Num11z6"/>
    <w:rsid w:val="00846E29"/>
  </w:style>
  <w:style w:type="character" w:customStyle="1" w:styleId="WW8Num11z7">
    <w:name w:val="WW8Num11z7"/>
    <w:rsid w:val="00846E29"/>
  </w:style>
  <w:style w:type="character" w:customStyle="1" w:styleId="WW8Num11z8">
    <w:name w:val="WW8Num11z8"/>
    <w:rsid w:val="00846E29"/>
  </w:style>
  <w:style w:type="character" w:customStyle="1" w:styleId="WW8Num12z0">
    <w:name w:val="WW8Num12z0"/>
    <w:rsid w:val="00846E29"/>
    <w:rPr>
      <w:rFonts w:hint="default"/>
    </w:rPr>
  </w:style>
  <w:style w:type="character" w:customStyle="1" w:styleId="WW8Num12z2">
    <w:name w:val="WW8Num12z2"/>
    <w:rsid w:val="00846E29"/>
  </w:style>
  <w:style w:type="character" w:customStyle="1" w:styleId="WW8Num12z3">
    <w:name w:val="WW8Num12z3"/>
    <w:rsid w:val="00846E29"/>
  </w:style>
  <w:style w:type="character" w:customStyle="1" w:styleId="WW8Num12z4">
    <w:name w:val="WW8Num12z4"/>
    <w:rsid w:val="00846E29"/>
  </w:style>
  <w:style w:type="character" w:customStyle="1" w:styleId="WW8Num12z5">
    <w:name w:val="WW8Num12z5"/>
    <w:rsid w:val="00846E29"/>
  </w:style>
  <w:style w:type="character" w:customStyle="1" w:styleId="WW8Num12z6">
    <w:name w:val="WW8Num12z6"/>
    <w:rsid w:val="00846E29"/>
  </w:style>
  <w:style w:type="character" w:customStyle="1" w:styleId="WW8Num12z7">
    <w:name w:val="WW8Num12z7"/>
    <w:rsid w:val="00846E29"/>
  </w:style>
  <w:style w:type="character" w:customStyle="1" w:styleId="WW8Num12z8">
    <w:name w:val="WW8Num12z8"/>
    <w:rsid w:val="00846E29"/>
  </w:style>
  <w:style w:type="character" w:customStyle="1" w:styleId="WW8Num13z0">
    <w:name w:val="WW8Num13z0"/>
    <w:rsid w:val="00846E29"/>
    <w:rPr>
      <w:rFonts w:hint="default"/>
      <w:sz w:val="24"/>
      <w:szCs w:val="24"/>
      <w:highlight w:val="yellow"/>
    </w:rPr>
  </w:style>
  <w:style w:type="character" w:customStyle="1" w:styleId="WW8Num13z1">
    <w:name w:val="WW8Num13z1"/>
    <w:rsid w:val="00846E29"/>
  </w:style>
  <w:style w:type="character" w:customStyle="1" w:styleId="WW8Num13z2">
    <w:name w:val="WW8Num13z2"/>
    <w:rsid w:val="00846E29"/>
  </w:style>
  <w:style w:type="character" w:customStyle="1" w:styleId="WW8Num13z3">
    <w:name w:val="WW8Num13z3"/>
    <w:rsid w:val="00846E29"/>
  </w:style>
  <w:style w:type="character" w:customStyle="1" w:styleId="WW8Num13z4">
    <w:name w:val="WW8Num13z4"/>
    <w:rsid w:val="00846E29"/>
  </w:style>
  <w:style w:type="character" w:customStyle="1" w:styleId="WW8Num13z5">
    <w:name w:val="WW8Num13z5"/>
    <w:rsid w:val="00846E29"/>
  </w:style>
  <w:style w:type="character" w:customStyle="1" w:styleId="WW8Num13z6">
    <w:name w:val="WW8Num13z6"/>
    <w:rsid w:val="00846E29"/>
  </w:style>
  <w:style w:type="character" w:customStyle="1" w:styleId="WW8Num13z7">
    <w:name w:val="WW8Num13z7"/>
    <w:rsid w:val="00846E29"/>
  </w:style>
  <w:style w:type="character" w:customStyle="1" w:styleId="WW8Num13z8">
    <w:name w:val="WW8Num13z8"/>
    <w:rsid w:val="00846E29"/>
  </w:style>
  <w:style w:type="character" w:customStyle="1" w:styleId="WW8Num14z0">
    <w:name w:val="WW8Num14z0"/>
    <w:rsid w:val="00846E29"/>
  </w:style>
  <w:style w:type="character" w:customStyle="1" w:styleId="WW8Num14z1">
    <w:name w:val="WW8Num14z1"/>
    <w:rsid w:val="00846E29"/>
  </w:style>
  <w:style w:type="character" w:customStyle="1" w:styleId="WW8Num14z2">
    <w:name w:val="WW8Num14z2"/>
    <w:rsid w:val="00846E29"/>
  </w:style>
  <w:style w:type="character" w:customStyle="1" w:styleId="WW8Num14z3">
    <w:name w:val="WW8Num14z3"/>
    <w:rsid w:val="00846E29"/>
  </w:style>
  <w:style w:type="character" w:customStyle="1" w:styleId="WW8Num14z4">
    <w:name w:val="WW8Num14z4"/>
    <w:rsid w:val="00846E29"/>
  </w:style>
  <w:style w:type="character" w:customStyle="1" w:styleId="WW8Num14z5">
    <w:name w:val="WW8Num14z5"/>
    <w:rsid w:val="00846E29"/>
  </w:style>
  <w:style w:type="character" w:customStyle="1" w:styleId="WW8Num14z6">
    <w:name w:val="WW8Num14z6"/>
    <w:rsid w:val="00846E29"/>
  </w:style>
  <w:style w:type="character" w:customStyle="1" w:styleId="WW8Num14z7">
    <w:name w:val="WW8Num14z7"/>
    <w:rsid w:val="00846E29"/>
  </w:style>
  <w:style w:type="character" w:customStyle="1" w:styleId="WW8Num14z8">
    <w:name w:val="WW8Num14z8"/>
    <w:rsid w:val="00846E29"/>
  </w:style>
  <w:style w:type="character" w:customStyle="1" w:styleId="WW8Num15z0">
    <w:name w:val="WW8Num15z0"/>
    <w:rsid w:val="00846E29"/>
    <w:rPr>
      <w:rFonts w:hint="default"/>
      <w:color w:val="000000"/>
      <w:sz w:val="24"/>
      <w:szCs w:val="24"/>
    </w:rPr>
  </w:style>
  <w:style w:type="character" w:customStyle="1" w:styleId="WW8Num15z1">
    <w:name w:val="WW8Num15z1"/>
    <w:rsid w:val="00846E29"/>
  </w:style>
  <w:style w:type="character" w:customStyle="1" w:styleId="WW8Num15z2">
    <w:name w:val="WW8Num15z2"/>
    <w:rsid w:val="00846E29"/>
  </w:style>
  <w:style w:type="character" w:customStyle="1" w:styleId="WW8Num15z3">
    <w:name w:val="WW8Num15z3"/>
    <w:rsid w:val="00846E29"/>
  </w:style>
  <w:style w:type="character" w:customStyle="1" w:styleId="WW8Num15z4">
    <w:name w:val="WW8Num15z4"/>
    <w:rsid w:val="00846E29"/>
  </w:style>
  <w:style w:type="character" w:customStyle="1" w:styleId="WW8Num15z5">
    <w:name w:val="WW8Num15z5"/>
    <w:rsid w:val="00846E29"/>
  </w:style>
  <w:style w:type="character" w:customStyle="1" w:styleId="WW8Num15z6">
    <w:name w:val="WW8Num15z6"/>
    <w:rsid w:val="00846E29"/>
  </w:style>
  <w:style w:type="character" w:customStyle="1" w:styleId="WW8Num15z7">
    <w:name w:val="WW8Num15z7"/>
    <w:rsid w:val="00846E29"/>
  </w:style>
  <w:style w:type="character" w:customStyle="1" w:styleId="WW8Num15z8">
    <w:name w:val="WW8Num15z8"/>
    <w:rsid w:val="00846E29"/>
  </w:style>
  <w:style w:type="character" w:customStyle="1" w:styleId="WW8Num16z0">
    <w:name w:val="WW8Num16z0"/>
    <w:rsid w:val="00846E29"/>
    <w:rPr>
      <w:rFonts w:hint="default"/>
    </w:rPr>
  </w:style>
  <w:style w:type="character" w:customStyle="1" w:styleId="WW8Num16z1">
    <w:name w:val="WW8Num16z1"/>
    <w:rsid w:val="00846E29"/>
  </w:style>
  <w:style w:type="character" w:customStyle="1" w:styleId="WW8Num16z2">
    <w:name w:val="WW8Num16z2"/>
    <w:rsid w:val="00846E29"/>
  </w:style>
  <w:style w:type="character" w:customStyle="1" w:styleId="WW8Num16z3">
    <w:name w:val="WW8Num16z3"/>
    <w:rsid w:val="00846E29"/>
  </w:style>
  <w:style w:type="character" w:customStyle="1" w:styleId="WW8Num16z4">
    <w:name w:val="WW8Num16z4"/>
    <w:rsid w:val="00846E29"/>
  </w:style>
  <w:style w:type="character" w:customStyle="1" w:styleId="WW8Num16z5">
    <w:name w:val="WW8Num16z5"/>
    <w:rsid w:val="00846E29"/>
  </w:style>
  <w:style w:type="character" w:customStyle="1" w:styleId="WW8Num16z6">
    <w:name w:val="WW8Num16z6"/>
    <w:rsid w:val="00846E29"/>
  </w:style>
  <w:style w:type="character" w:customStyle="1" w:styleId="WW8Num16z7">
    <w:name w:val="WW8Num16z7"/>
    <w:rsid w:val="00846E29"/>
  </w:style>
  <w:style w:type="character" w:customStyle="1" w:styleId="WW8Num16z8">
    <w:name w:val="WW8Num16z8"/>
    <w:rsid w:val="00846E29"/>
  </w:style>
  <w:style w:type="character" w:customStyle="1" w:styleId="WW8Num17z0">
    <w:name w:val="WW8Num17z0"/>
    <w:rsid w:val="00846E29"/>
    <w:rPr>
      <w:sz w:val="24"/>
      <w:szCs w:val="24"/>
    </w:rPr>
  </w:style>
  <w:style w:type="character" w:customStyle="1" w:styleId="WW8Num17z1">
    <w:name w:val="WW8Num17z1"/>
    <w:rsid w:val="00846E29"/>
  </w:style>
  <w:style w:type="character" w:customStyle="1" w:styleId="WW8Num17z2">
    <w:name w:val="WW8Num17z2"/>
    <w:rsid w:val="00846E29"/>
  </w:style>
  <w:style w:type="character" w:customStyle="1" w:styleId="WW8Num17z3">
    <w:name w:val="WW8Num17z3"/>
    <w:rsid w:val="00846E29"/>
  </w:style>
  <w:style w:type="character" w:customStyle="1" w:styleId="WW8Num17z4">
    <w:name w:val="WW8Num17z4"/>
    <w:rsid w:val="00846E29"/>
  </w:style>
  <w:style w:type="character" w:customStyle="1" w:styleId="WW8Num17z5">
    <w:name w:val="WW8Num17z5"/>
    <w:rsid w:val="00846E29"/>
  </w:style>
  <w:style w:type="character" w:customStyle="1" w:styleId="WW8Num17z6">
    <w:name w:val="WW8Num17z6"/>
    <w:rsid w:val="00846E29"/>
  </w:style>
  <w:style w:type="character" w:customStyle="1" w:styleId="WW8Num17z7">
    <w:name w:val="WW8Num17z7"/>
    <w:rsid w:val="00846E29"/>
  </w:style>
  <w:style w:type="character" w:customStyle="1" w:styleId="WW8Num17z8">
    <w:name w:val="WW8Num17z8"/>
    <w:rsid w:val="00846E29"/>
  </w:style>
  <w:style w:type="character" w:customStyle="1" w:styleId="WW8Num18z0">
    <w:name w:val="WW8Num18z0"/>
    <w:rsid w:val="00846E29"/>
    <w:rPr>
      <w:b/>
      <w:i w:val="0"/>
    </w:rPr>
  </w:style>
  <w:style w:type="character" w:customStyle="1" w:styleId="WW8Num18z1">
    <w:name w:val="WW8Num18z1"/>
    <w:rsid w:val="00846E29"/>
  </w:style>
  <w:style w:type="character" w:customStyle="1" w:styleId="WW8Num18z2">
    <w:name w:val="WW8Num18z2"/>
    <w:rsid w:val="00846E29"/>
  </w:style>
  <w:style w:type="character" w:customStyle="1" w:styleId="WW8Num18z3">
    <w:name w:val="WW8Num18z3"/>
    <w:rsid w:val="00846E29"/>
  </w:style>
  <w:style w:type="character" w:customStyle="1" w:styleId="WW8Num18z4">
    <w:name w:val="WW8Num18z4"/>
    <w:rsid w:val="00846E29"/>
  </w:style>
  <w:style w:type="character" w:customStyle="1" w:styleId="WW8Num18z5">
    <w:name w:val="WW8Num18z5"/>
    <w:rsid w:val="00846E29"/>
  </w:style>
  <w:style w:type="character" w:customStyle="1" w:styleId="WW8Num18z6">
    <w:name w:val="WW8Num18z6"/>
    <w:rsid w:val="00846E29"/>
  </w:style>
  <w:style w:type="character" w:customStyle="1" w:styleId="WW8Num18z7">
    <w:name w:val="WW8Num18z7"/>
    <w:rsid w:val="00846E29"/>
  </w:style>
  <w:style w:type="character" w:customStyle="1" w:styleId="WW8Num18z8">
    <w:name w:val="WW8Num18z8"/>
    <w:rsid w:val="00846E29"/>
  </w:style>
  <w:style w:type="character" w:customStyle="1" w:styleId="WW8Num19z0">
    <w:name w:val="WW8Num19z0"/>
    <w:rsid w:val="00846E29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19z1">
    <w:name w:val="WW8Num19z1"/>
    <w:rsid w:val="00846E29"/>
    <w:rPr>
      <w:rFonts w:ascii="Courier New" w:hAnsi="Courier New" w:cs="Courier New" w:hint="default"/>
    </w:rPr>
  </w:style>
  <w:style w:type="character" w:customStyle="1" w:styleId="WW8Num19z2">
    <w:name w:val="WW8Num19z2"/>
    <w:rsid w:val="00846E29"/>
    <w:rPr>
      <w:rFonts w:ascii="Wingdings" w:hAnsi="Wingdings" w:cs="Wingdings" w:hint="default"/>
    </w:rPr>
  </w:style>
  <w:style w:type="character" w:customStyle="1" w:styleId="WW8Num19z3">
    <w:name w:val="WW8Num19z3"/>
    <w:rsid w:val="00846E29"/>
    <w:rPr>
      <w:rFonts w:ascii="Symbol" w:hAnsi="Symbol" w:cs="Symbol" w:hint="default"/>
    </w:rPr>
  </w:style>
  <w:style w:type="character" w:customStyle="1" w:styleId="WW8Num20z0">
    <w:name w:val="WW8Num20z0"/>
    <w:rsid w:val="00846E29"/>
    <w:rPr>
      <w:rFonts w:hint="default"/>
      <w:b/>
    </w:rPr>
  </w:style>
  <w:style w:type="character" w:customStyle="1" w:styleId="WW8Num20z1">
    <w:name w:val="WW8Num20z1"/>
    <w:rsid w:val="00846E29"/>
  </w:style>
  <w:style w:type="character" w:customStyle="1" w:styleId="WW8Num20z2">
    <w:name w:val="WW8Num20z2"/>
    <w:rsid w:val="00846E29"/>
  </w:style>
  <w:style w:type="character" w:customStyle="1" w:styleId="WW8Num20z3">
    <w:name w:val="WW8Num20z3"/>
    <w:rsid w:val="00846E29"/>
  </w:style>
  <w:style w:type="character" w:customStyle="1" w:styleId="WW8Num20z4">
    <w:name w:val="WW8Num20z4"/>
    <w:rsid w:val="00846E29"/>
  </w:style>
  <w:style w:type="character" w:customStyle="1" w:styleId="WW8Num20z5">
    <w:name w:val="WW8Num20z5"/>
    <w:rsid w:val="00846E29"/>
  </w:style>
  <w:style w:type="character" w:customStyle="1" w:styleId="WW8Num20z6">
    <w:name w:val="WW8Num20z6"/>
    <w:rsid w:val="00846E29"/>
  </w:style>
  <w:style w:type="character" w:customStyle="1" w:styleId="WW8Num20z7">
    <w:name w:val="WW8Num20z7"/>
    <w:rsid w:val="00846E29"/>
  </w:style>
  <w:style w:type="character" w:customStyle="1" w:styleId="WW8Num20z8">
    <w:name w:val="WW8Num20z8"/>
    <w:rsid w:val="00846E29"/>
  </w:style>
  <w:style w:type="character" w:customStyle="1" w:styleId="WW8Num21z0">
    <w:name w:val="WW8Num21z0"/>
    <w:rsid w:val="00846E29"/>
    <w:rPr>
      <w:rFonts w:ascii="Book Antiqua" w:eastAsia="Times New Roman" w:hAnsi="Book Antiqua" w:cs="Times New Roman" w:hint="default"/>
      <w:color w:val="000000"/>
      <w:sz w:val="24"/>
      <w:szCs w:val="24"/>
    </w:rPr>
  </w:style>
  <w:style w:type="character" w:customStyle="1" w:styleId="WW8Num21z1">
    <w:name w:val="WW8Num21z1"/>
    <w:rsid w:val="00846E29"/>
    <w:rPr>
      <w:rFonts w:ascii="Courier New" w:hAnsi="Courier New" w:cs="Courier New" w:hint="default"/>
    </w:rPr>
  </w:style>
  <w:style w:type="character" w:customStyle="1" w:styleId="WW8Num21z2">
    <w:name w:val="WW8Num21z2"/>
    <w:rsid w:val="00846E29"/>
    <w:rPr>
      <w:rFonts w:ascii="Wingdings" w:hAnsi="Wingdings" w:cs="Wingdings" w:hint="default"/>
    </w:rPr>
  </w:style>
  <w:style w:type="character" w:customStyle="1" w:styleId="WW8Num21z3">
    <w:name w:val="WW8Num21z3"/>
    <w:rsid w:val="00846E29"/>
    <w:rPr>
      <w:rFonts w:ascii="Symbol" w:hAnsi="Symbol" w:cs="Symbol" w:hint="default"/>
    </w:rPr>
  </w:style>
  <w:style w:type="character" w:customStyle="1" w:styleId="WW8Num22z0">
    <w:name w:val="WW8Num22z0"/>
    <w:rsid w:val="00846E29"/>
    <w:rPr>
      <w:rFonts w:hint="default"/>
      <w:sz w:val="24"/>
      <w:szCs w:val="24"/>
    </w:rPr>
  </w:style>
  <w:style w:type="character" w:customStyle="1" w:styleId="WW8Num22z1">
    <w:name w:val="WW8Num22z1"/>
    <w:rsid w:val="00846E29"/>
  </w:style>
  <w:style w:type="character" w:customStyle="1" w:styleId="WW8Num22z2">
    <w:name w:val="WW8Num22z2"/>
    <w:rsid w:val="00846E29"/>
  </w:style>
  <w:style w:type="character" w:customStyle="1" w:styleId="WW8Num22z3">
    <w:name w:val="WW8Num22z3"/>
    <w:rsid w:val="00846E29"/>
  </w:style>
  <w:style w:type="character" w:customStyle="1" w:styleId="WW8Num22z4">
    <w:name w:val="WW8Num22z4"/>
    <w:rsid w:val="00846E29"/>
  </w:style>
  <w:style w:type="character" w:customStyle="1" w:styleId="WW8Num22z5">
    <w:name w:val="WW8Num22z5"/>
    <w:rsid w:val="00846E29"/>
  </w:style>
  <w:style w:type="character" w:customStyle="1" w:styleId="WW8Num22z6">
    <w:name w:val="WW8Num22z6"/>
    <w:rsid w:val="00846E29"/>
  </w:style>
  <w:style w:type="character" w:customStyle="1" w:styleId="WW8Num22z7">
    <w:name w:val="WW8Num22z7"/>
    <w:rsid w:val="00846E29"/>
  </w:style>
  <w:style w:type="character" w:customStyle="1" w:styleId="WW8Num22z8">
    <w:name w:val="WW8Num22z8"/>
    <w:rsid w:val="00846E29"/>
  </w:style>
  <w:style w:type="character" w:customStyle="1" w:styleId="WW8Num23z0">
    <w:name w:val="WW8Num23z0"/>
    <w:rsid w:val="00846E29"/>
    <w:rPr>
      <w:rFonts w:hint="default"/>
      <w:color w:val="000000"/>
    </w:rPr>
  </w:style>
  <w:style w:type="character" w:customStyle="1" w:styleId="WW8Num23z1">
    <w:name w:val="WW8Num23z1"/>
    <w:rsid w:val="00846E29"/>
  </w:style>
  <w:style w:type="character" w:customStyle="1" w:styleId="WW8Num23z2">
    <w:name w:val="WW8Num23z2"/>
    <w:rsid w:val="00846E29"/>
  </w:style>
  <w:style w:type="character" w:customStyle="1" w:styleId="WW8Num23z3">
    <w:name w:val="WW8Num23z3"/>
    <w:rsid w:val="00846E29"/>
  </w:style>
  <w:style w:type="character" w:customStyle="1" w:styleId="WW8Num23z4">
    <w:name w:val="WW8Num23z4"/>
    <w:rsid w:val="00846E29"/>
  </w:style>
  <w:style w:type="character" w:customStyle="1" w:styleId="WW8Num23z5">
    <w:name w:val="WW8Num23z5"/>
    <w:rsid w:val="00846E29"/>
  </w:style>
  <w:style w:type="character" w:customStyle="1" w:styleId="WW8Num23z6">
    <w:name w:val="WW8Num23z6"/>
    <w:rsid w:val="00846E29"/>
  </w:style>
  <w:style w:type="character" w:customStyle="1" w:styleId="WW8Num23z7">
    <w:name w:val="WW8Num23z7"/>
    <w:rsid w:val="00846E29"/>
  </w:style>
  <w:style w:type="character" w:customStyle="1" w:styleId="WW8Num23z8">
    <w:name w:val="WW8Num23z8"/>
    <w:rsid w:val="00846E29"/>
  </w:style>
  <w:style w:type="character" w:customStyle="1" w:styleId="WW8Num24z0">
    <w:name w:val="WW8Num24z0"/>
    <w:rsid w:val="00846E29"/>
    <w:rPr>
      <w:rFonts w:hint="default"/>
      <w:color w:val="000000"/>
      <w:sz w:val="24"/>
      <w:szCs w:val="24"/>
    </w:rPr>
  </w:style>
  <w:style w:type="character" w:customStyle="1" w:styleId="WW8Num24z1">
    <w:name w:val="WW8Num24z1"/>
    <w:rsid w:val="00846E29"/>
  </w:style>
  <w:style w:type="character" w:customStyle="1" w:styleId="WW8Num24z2">
    <w:name w:val="WW8Num24z2"/>
    <w:rsid w:val="00846E29"/>
  </w:style>
  <w:style w:type="character" w:customStyle="1" w:styleId="WW8Num24z3">
    <w:name w:val="WW8Num24z3"/>
    <w:rsid w:val="00846E29"/>
  </w:style>
  <w:style w:type="character" w:customStyle="1" w:styleId="WW8Num24z4">
    <w:name w:val="WW8Num24z4"/>
    <w:rsid w:val="00846E29"/>
  </w:style>
  <w:style w:type="character" w:customStyle="1" w:styleId="WW8Num24z5">
    <w:name w:val="WW8Num24z5"/>
    <w:rsid w:val="00846E29"/>
  </w:style>
  <w:style w:type="character" w:customStyle="1" w:styleId="WW8Num24z6">
    <w:name w:val="WW8Num24z6"/>
    <w:rsid w:val="00846E29"/>
  </w:style>
  <w:style w:type="character" w:customStyle="1" w:styleId="WW8Num24z7">
    <w:name w:val="WW8Num24z7"/>
    <w:rsid w:val="00846E29"/>
  </w:style>
  <w:style w:type="character" w:customStyle="1" w:styleId="WW8Num24z8">
    <w:name w:val="WW8Num24z8"/>
    <w:rsid w:val="00846E29"/>
  </w:style>
  <w:style w:type="character" w:customStyle="1" w:styleId="WW8Num25z0">
    <w:name w:val="WW8Num25z0"/>
    <w:rsid w:val="00846E29"/>
    <w:rPr>
      <w:rFonts w:hint="default"/>
      <w:color w:val="000000"/>
      <w:sz w:val="24"/>
      <w:szCs w:val="24"/>
    </w:rPr>
  </w:style>
  <w:style w:type="character" w:customStyle="1" w:styleId="WW8Num25z1">
    <w:name w:val="WW8Num25z1"/>
    <w:rsid w:val="00846E29"/>
  </w:style>
  <w:style w:type="character" w:customStyle="1" w:styleId="WW8Num25z2">
    <w:name w:val="WW8Num25z2"/>
    <w:rsid w:val="00846E29"/>
  </w:style>
  <w:style w:type="character" w:customStyle="1" w:styleId="WW8Num25z3">
    <w:name w:val="WW8Num25z3"/>
    <w:rsid w:val="00846E29"/>
  </w:style>
  <w:style w:type="character" w:customStyle="1" w:styleId="WW8Num25z4">
    <w:name w:val="WW8Num25z4"/>
    <w:rsid w:val="00846E29"/>
  </w:style>
  <w:style w:type="character" w:customStyle="1" w:styleId="WW8Num25z5">
    <w:name w:val="WW8Num25z5"/>
    <w:rsid w:val="00846E29"/>
  </w:style>
  <w:style w:type="character" w:customStyle="1" w:styleId="WW8Num25z6">
    <w:name w:val="WW8Num25z6"/>
    <w:rsid w:val="00846E29"/>
  </w:style>
  <w:style w:type="character" w:customStyle="1" w:styleId="WW8Num25z7">
    <w:name w:val="WW8Num25z7"/>
    <w:rsid w:val="00846E29"/>
  </w:style>
  <w:style w:type="character" w:customStyle="1" w:styleId="WW8Num25z8">
    <w:name w:val="WW8Num25z8"/>
    <w:rsid w:val="00846E29"/>
  </w:style>
  <w:style w:type="character" w:customStyle="1" w:styleId="WW8Num26z0">
    <w:name w:val="WW8Num26z0"/>
    <w:rsid w:val="00846E29"/>
    <w:rPr>
      <w:b/>
      <w:sz w:val="22"/>
      <w:szCs w:val="22"/>
    </w:rPr>
  </w:style>
  <w:style w:type="character" w:customStyle="1" w:styleId="WW8Num26z1">
    <w:name w:val="WW8Num26z1"/>
    <w:rsid w:val="00846E29"/>
    <w:rPr>
      <w:rFonts w:ascii="Symbol" w:hAnsi="Symbol" w:cs="Symbol" w:hint="default"/>
    </w:rPr>
  </w:style>
  <w:style w:type="character" w:customStyle="1" w:styleId="WW8Num26z2">
    <w:name w:val="WW8Num26z2"/>
    <w:rsid w:val="00846E29"/>
    <w:rPr>
      <w:rFonts w:ascii="Courier New" w:hAnsi="Courier New" w:cs="Courier New" w:hint="default"/>
    </w:rPr>
  </w:style>
  <w:style w:type="character" w:customStyle="1" w:styleId="WW8Num26z3">
    <w:name w:val="WW8Num26z3"/>
    <w:rsid w:val="00846E29"/>
  </w:style>
  <w:style w:type="character" w:customStyle="1" w:styleId="WW8Num26z4">
    <w:name w:val="WW8Num26z4"/>
    <w:rsid w:val="00846E29"/>
  </w:style>
  <w:style w:type="character" w:customStyle="1" w:styleId="WW8Num26z5">
    <w:name w:val="WW8Num26z5"/>
    <w:rsid w:val="00846E29"/>
  </w:style>
  <w:style w:type="character" w:customStyle="1" w:styleId="WW8Num26z6">
    <w:name w:val="WW8Num26z6"/>
    <w:rsid w:val="00846E29"/>
  </w:style>
  <w:style w:type="character" w:customStyle="1" w:styleId="WW8Num26z7">
    <w:name w:val="WW8Num26z7"/>
    <w:rsid w:val="00846E29"/>
  </w:style>
  <w:style w:type="character" w:customStyle="1" w:styleId="WW8Num26z8">
    <w:name w:val="WW8Num26z8"/>
    <w:rsid w:val="00846E29"/>
  </w:style>
  <w:style w:type="character" w:customStyle="1" w:styleId="WW8Num27z0">
    <w:name w:val="WW8Num27z0"/>
    <w:rsid w:val="00846E29"/>
    <w:rPr>
      <w:rFonts w:ascii="Symbol" w:hAnsi="Symbol" w:cs="Symbol" w:hint="default"/>
    </w:rPr>
  </w:style>
  <w:style w:type="character" w:customStyle="1" w:styleId="WW8Num27z1">
    <w:name w:val="WW8Num27z1"/>
    <w:rsid w:val="00846E29"/>
    <w:rPr>
      <w:rFonts w:ascii="Courier New" w:hAnsi="Courier New" w:cs="Courier New" w:hint="default"/>
    </w:rPr>
  </w:style>
  <w:style w:type="character" w:customStyle="1" w:styleId="WW8Num27z2">
    <w:name w:val="WW8Num27z2"/>
    <w:rsid w:val="00846E29"/>
    <w:rPr>
      <w:rFonts w:ascii="Wingdings" w:hAnsi="Wingdings" w:cs="Wingdings" w:hint="default"/>
    </w:rPr>
  </w:style>
  <w:style w:type="character" w:customStyle="1" w:styleId="WW8Num28z0">
    <w:name w:val="WW8Num28z0"/>
    <w:rsid w:val="00846E29"/>
    <w:rPr>
      <w:sz w:val="24"/>
      <w:szCs w:val="24"/>
    </w:rPr>
  </w:style>
  <w:style w:type="character" w:customStyle="1" w:styleId="WW8Num28z1">
    <w:name w:val="WW8Num28z1"/>
    <w:rsid w:val="00846E29"/>
  </w:style>
  <w:style w:type="character" w:customStyle="1" w:styleId="WW8Num28z2">
    <w:name w:val="WW8Num28z2"/>
    <w:rsid w:val="00846E29"/>
  </w:style>
  <w:style w:type="character" w:customStyle="1" w:styleId="WW8Num28z3">
    <w:name w:val="WW8Num28z3"/>
    <w:rsid w:val="00846E29"/>
  </w:style>
  <w:style w:type="character" w:customStyle="1" w:styleId="WW8Num28z4">
    <w:name w:val="WW8Num28z4"/>
    <w:rsid w:val="00846E29"/>
  </w:style>
  <w:style w:type="character" w:customStyle="1" w:styleId="WW8Num28z5">
    <w:name w:val="WW8Num28z5"/>
    <w:rsid w:val="00846E29"/>
  </w:style>
  <w:style w:type="character" w:customStyle="1" w:styleId="WW8Num28z6">
    <w:name w:val="WW8Num28z6"/>
    <w:rsid w:val="00846E29"/>
  </w:style>
  <w:style w:type="character" w:customStyle="1" w:styleId="WW8Num28z7">
    <w:name w:val="WW8Num28z7"/>
    <w:rsid w:val="00846E29"/>
  </w:style>
  <w:style w:type="character" w:customStyle="1" w:styleId="WW8Num28z8">
    <w:name w:val="WW8Num28z8"/>
    <w:rsid w:val="00846E29"/>
  </w:style>
  <w:style w:type="character" w:customStyle="1" w:styleId="WW8Num29z0">
    <w:name w:val="WW8Num29z0"/>
    <w:rsid w:val="00846E29"/>
    <w:rPr>
      <w:rFonts w:hint="default"/>
      <w:bCs/>
      <w:sz w:val="24"/>
      <w:szCs w:val="24"/>
    </w:rPr>
  </w:style>
  <w:style w:type="character" w:customStyle="1" w:styleId="WW8Num29z1">
    <w:name w:val="WW8Num29z1"/>
    <w:rsid w:val="00846E29"/>
  </w:style>
  <w:style w:type="character" w:customStyle="1" w:styleId="WW8Num29z2">
    <w:name w:val="WW8Num29z2"/>
    <w:rsid w:val="00846E29"/>
  </w:style>
  <w:style w:type="character" w:customStyle="1" w:styleId="WW8Num29z3">
    <w:name w:val="WW8Num29z3"/>
    <w:rsid w:val="00846E29"/>
  </w:style>
  <w:style w:type="character" w:customStyle="1" w:styleId="WW8Num29z4">
    <w:name w:val="WW8Num29z4"/>
    <w:rsid w:val="00846E29"/>
  </w:style>
  <w:style w:type="character" w:customStyle="1" w:styleId="WW8Num29z5">
    <w:name w:val="WW8Num29z5"/>
    <w:rsid w:val="00846E29"/>
  </w:style>
  <w:style w:type="character" w:customStyle="1" w:styleId="WW8Num29z6">
    <w:name w:val="WW8Num29z6"/>
    <w:rsid w:val="00846E29"/>
  </w:style>
  <w:style w:type="character" w:customStyle="1" w:styleId="WW8Num29z7">
    <w:name w:val="WW8Num29z7"/>
    <w:rsid w:val="00846E29"/>
  </w:style>
  <w:style w:type="character" w:customStyle="1" w:styleId="WW8Num29z8">
    <w:name w:val="WW8Num29z8"/>
    <w:rsid w:val="00846E29"/>
  </w:style>
  <w:style w:type="character" w:customStyle="1" w:styleId="WW8Num30z0">
    <w:name w:val="WW8Num30z0"/>
    <w:rsid w:val="00846E29"/>
    <w:rPr>
      <w:rFonts w:ascii="Times New Roman" w:eastAsia="Times New Roman" w:hAnsi="Times New Roman" w:cs="Times New Roman" w:hint="default"/>
      <w:b/>
      <w:sz w:val="28"/>
    </w:rPr>
  </w:style>
  <w:style w:type="character" w:customStyle="1" w:styleId="WW8Num30z1">
    <w:name w:val="WW8Num30z1"/>
    <w:rsid w:val="00846E29"/>
    <w:rPr>
      <w:rFonts w:ascii="Courier New" w:hAnsi="Courier New" w:cs="Courier New" w:hint="default"/>
    </w:rPr>
  </w:style>
  <w:style w:type="character" w:customStyle="1" w:styleId="WW8Num30z2">
    <w:name w:val="WW8Num30z2"/>
    <w:rsid w:val="00846E29"/>
    <w:rPr>
      <w:rFonts w:ascii="Wingdings" w:hAnsi="Wingdings" w:cs="Wingdings" w:hint="default"/>
    </w:rPr>
  </w:style>
  <w:style w:type="character" w:customStyle="1" w:styleId="WW8Num30z3">
    <w:name w:val="WW8Num30z3"/>
    <w:rsid w:val="00846E29"/>
    <w:rPr>
      <w:rFonts w:ascii="Symbol" w:hAnsi="Symbol" w:cs="Symbol" w:hint="default"/>
    </w:rPr>
  </w:style>
  <w:style w:type="character" w:customStyle="1" w:styleId="WW8Num31z0">
    <w:name w:val="WW8Num31z0"/>
    <w:rsid w:val="00846E29"/>
    <w:rPr>
      <w:rFonts w:hint="default"/>
      <w:color w:val="000000"/>
    </w:rPr>
  </w:style>
  <w:style w:type="character" w:customStyle="1" w:styleId="WW8Num31z1">
    <w:name w:val="WW8Num31z1"/>
    <w:rsid w:val="00846E29"/>
  </w:style>
  <w:style w:type="character" w:customStyle="1" w:styleId="WW8Num31z2">
    <w:name w:val="WW8Num31z2"/>
    <w:rsid w:val="00846E29"/>
  </w:style>
  <w:style w:type="character" w:customStyle="1" w:styleId="WW8Num31z3">
    <w:name w:val="WW8Num31z3"/>
    <w:rsid w:val="00846E29"/>
  </w:style>
  <w:style w:type="character" w:customStyle="1" w:styleId="WW8Num31z4">
    <w:name w:val="WW8Num31z4"/>
    <w:rsid w:val="00846E29"/>
  </w:style>
  <w:style w:type="character" w:customStyle="1" w:styleId="WW8Num31z5">
    <w:name w:val="WW8Num31z5"/>
    <w:rsid w:val="00846E29"/>
  </w:style>
  <w:style w:type="character" w:customStyle="1" w:styleId="WW8Num31z6">
    <w:name w:val="WW8Num31z6"/>
    <w:rsid w:val="00846E29"/>
  </w:style>
  <w:style w:type="character" w:customStyle="1" w:styleId="WW8Num31z7">
    <w:name w:val="WW8Num31z7"/>
    <w:rsid w:val="00846E29"/>
  </w:style>
  <w:style w:type="character" w:customStyle="1" w:styleId="WW8Num31z8">
    <w:name w:val="WW8Num31z8"/>
    <w:rsid w:val="00846E29"/>
  </w:style>
  <w:style w:type="character" w:customStyle="1" w:styleId="WW8Num32z0">
    <w:name w:val="WW8Num32z0"/>
    <w:rsid w:val="00846E29"/>
    <w:rPr>
      <w:rFonts w:hint="default"/>
      <w:color w:val="000000"/>
    </w:rPr>
  </w:style>
  <w:style w:type="character" w:customStyle="1" w:styleId="WW8Num32z1">
    <w:name w:val="WW8Num32z1"/>
    <w:rsid w:val="00846E29"/>
  </w:style>
  <w:style w:type="character" w:customStyle="1" w:styleId="WW8Num32z2">
    <w:name w:val="WW8Num32z2"/>
    <w:rsid w:val="00846E29"/>
  </w:style>
  <w:style w:type="character" w:customStyle="1" w:styleId="WW8Num32z3">
    <w:name w:val="WW8Num32z3"/>
    <w:rsid w:val="00846E29"/>
  </w:style>
  <w:style w:type="character" w:customStyle="1" w:styleId="WW8Num32z4">
    <w:name w:val="WW8Num32z4"/>
    <w:rsid w:val="00846E29"/>
  </w:style>
  <w:style w:type="character" w:customStyle="1" w:styleId="WW8Num32z5">
    <w:name w:val="WW8Num32z5"/>
    <w:rsid w:val="00846E29"/>
  </w:style>
  <w:style w:type="character" w:customStyle="1" w:styleId="WW8Num32z6">
    <w:name w:val="WW8Num32z6"/>
    <w:rsid w:val="00846E29"/>
  </w:style>
  <w:style w:type="character" w:customStyle="1" w:styleId="WW8Num32z7">
    <w:name w:val="WW8Num32z7"/>
    <w:rsid w:val="00846E29"/>
  </w:style>
  <w:style w:type="character" w:customStyle="1" w:styleId="WW8Num32z8">
    <w:name w:val="WW8Num32z8"/>
    <w:rsid w:val="00846E29"/>
  </w:style>
  <w:style w:type="character" w:customStyle="1" w:styleId="WW8Num33z0">
    <w:name w:val="WW8Num33z0"/>
    <w:rsid w:val="00846E29"/>
  </w:style>
  <w:style w:type="character" w:customStyle="1" w:styleId="WW8Num33z1">
    <w:name w:val="WW8Num33z1"/>
    <w:rsid w:val="00846E29"/>
  </w:style>
  <w:style w:type="character" w:customStyle="1" w:styleId="WW8Num33z2">
    <w:name w:val="WW8Num33z2"/>
    <w:rsid w:val="00846E29"/>
  </w:style>
  <w:style w:type="character" w:customStyle="1" w:styleId="WW8Num33z3">
    <w:name w:val="WW8Num33z3"/>
    <w:rsid w:val="00846E29"/>
  </w:style>
  <w:style w:type="character" w:customStyle="1" w:styleId="WW8Num33z4">
    <w:name w:val="WW8Num33z4"/>
    <w:rsid w:val="00846E29"/>
  </w:style>
  <w:style w:type="character" w:customStyle="1" w:styleId="WW8Num33z5">
    <w:name w:val="WW8Num33z5"/>
    <w:rsid w:val="00846E29"/>
  </w:style>
  <w:style w:type="character" w:customStyle="1" w:styleId="WW8Num33z6">
    <w:name w:val="WW8Num33z6"/>
    <w:rsid w:val="00846E29"/>
  </w:style>
  <w:style w:type="character" w:customStyle="1" w:styleId="WW8Num33z7">
    <w:name w:val="WW8Num33z7"/>
    <w:rsid w:val="00846E29"/>
  </w:style>
  <w:style w:type="character" w:customStyle="1" w:styleId="WW8Num33z8">
    <w:name w:val="WW8Num33z8"/>
    <w:rsid w:val="00846E29"/>
  </w:style>
  <w:style w:type="character" w:customStyle="1" w:styleId="WW8Num34z0">
    <w:name w:val="WW8Num34z0"/>
    <w:rsid w:val="00846E29"/>
    <w:rPr>
      <w:rFonts w:ascii="Symbol" w:eastAsia="Times New Roman" w:hAnsi="Symbol" w:cs="Times New Roman" w:hint="default"/>
      <w:sz w:val="24"/>
      <w:szCs w:val="24"/>
    </w:rPr>
  </w:style>
  <w:style w:type="character" w:customStyle="1" w:styleId="WW8Num34z1">
    <w:name w:val="WW8Num34z1"/>
    <w:rsid w:val="00846E29"/>
    <w:rPr>
      <w:rFonts w:ascii="Courier New" w:hAnsi="Courier New" w:cs="Courier New" w:hint="default"/>
    </w:rPr>
  </w:style>
  <w:style w:type="character" w:customStyle="1" w:styleId="WW8Num34z2">
    <w:name w:val="WW8Num34z2"/>
    <w:rsid w:val="00846E29"/>
    <w:rPr>
      <w:rFonts w:ascii="Wingdings" w:hAnsi="Wingdings" w:cs="Wingdings" w:hint="default"/>
    </w:rPr>
  </w:style>
  <w:style w:type="character" w:customStyle="1" w:styleId="WW8Num34z3">
    <w:name w:val="WW8Num34z3"/>
    <w:rsid w:val="00846E29"/>
    <w:rPr>
      <w:rFonts w:ascii="Symbol" w:hAnsi="Symbol" w:cs="Symbol" w:hint="default"/>
    </w:rPr>
  </w:style>
  <w:style w:type="character" w:customStyle="1" w:styleId="WW8Num35z0">
    <w:name w:val="WW8Num35z0"/>
    <w:rsid w:val="00846E29"/>
    <w:rPr>
      <w:rFonts w:hint="default"/>
      <w:color w:val="000000"/>
    </w:rPr>
  </w:style>
  <w:style w:type="character" w:customStyle="1" w:styleId="WW8Num35z1">
    <w:name w:val="WW8Num35z1"/>
    <w:rsid w:val="00846E29"/>
  </w:style>
  <w:style w:type="character" w:customStyle="1" w:styleId="WW8Num35z2">
    <w:name w:val="WW8Num35z2"/>
    <w:rsid w:val="00846E29"/>
  </w:style>
  <w:style w:type="character" w:customStyle="1" w:styleId="WW8Num35z3">
    <w:name w:val="WW8Num35z3"/>
    <w:rsid w:val="00846E29"/>
  </w:style>
  <w:style w:type="character" w:customStyle="1" w:styleId="WW8Num35z4">
    <w:name w:val="WW8Num35z4"/>
    <w:rsid w:val="00846E29"/>
  </w:style>
  <w:style w:type="character" w:customStyle="1" w:styleId="WW8Num35z5">
    <w:name w:val="WW8Num35z5"/>
    <w:rsid w:val="00846E29"/>
  </w:style>
  <w:style w:type="character" w:customStyle="1" w:styleId="WW8Num35z6">
    <w:name w:val="WW8Num35z6"/>
    <w:rsid w:val="00846E29"/>
  </w:style>
  <w:style w:type="character" w:customStyle="1" w:styleId="WW8Num35z7">
    <w:name w:val="WW8Num35z7"/>
    <w:rsid w:val="00846E29"/>
  </w:style>
  <w:style w:type="character" w:customStyle="1" w:styleId="WW8Num35z8">
    <w:name w:val="WW8Num35z8"/>
    <w:rsid w:val="00846E29"/>
  </w:style>
  <w:style w:type="character" w:customStyle="1" w:styleId="WW8Num36z0">
    <w:name w:val="WW8Num36z0"/>
    <w:rsid w:val="00846E29"/>
    <w:rPr>
      <w:sz w:val="24"/>
      <w:szCs w:val="24"/>
    </w:rPr>
  </w:style>
  <w:style w:type="character" w:customStyle="1" w:styleId="WW8Num36z1">
    <w:name w:val="WW8Num36z1"/>
    <w:rsid w:val="00846E29"/>
  </w:style>
  <w:style w:type="character" w:customStyle="1" w:styleId="WW8Num36z2">
    <w:name w:val="WW8Num36z2"/>
    <w:rsid w:val="00846E29"/>
  </w:style>
  <w:style w:type="character" w:customStyle="1" w:styleId="WW8Num36z3">
    <w:name w:val="WW8Num36z3"/>
    <w:rsid w:val="00846E29"/>
  </w:style>
  <w:style w:type="character" w:customStyle="1" w:styleId="WW8Num36z4">
    <w:name w:val="WW8Num36z4"/>
    <w:rsid w:val="00846E29"/>
  </w:style>
  <w:style w:type="character" w:customStyle="1" w:styleId="WW8Num36z5">
    <w:name w:val="WW8Num36z5"/>
    <w:rsid w:val="00846E29"/>
  </w:style>
  <w:style w:type="character" w:customStyle="1" w:styleId="WW8Num36z6">
    <w:name w:val="WW8Num36z6"/>
    <w:rsid w:val="00846E29"/>
  </w:style>
  <w:style w:type="character" w:customStyle="1" w:styleId="WW8Num36z7">
    <w:name w:val="WW8Num36z7"/>
    <w:rsid w:val="00846E29"/>
  </w:style>
  <w:style w:type="character" w:customStyle="1" w:styleId="WW8Num36z8">
    <w:name w:val="WW8Num36z8"/>
    <w:rsid w:val="00846E29"/>
  </w:style>
  <w:style w:type="character" w:customStyle="1" w:styleId="WW8Num37z0">
    <w:name w:val="WW8Num37z0"/>
    <w:rsid w:val="00846E29"/>
    <w:rPr>
      <w:rFonts w:hint="default"/>
      <w:color w:val="000000"/>
    </w:rPr>
  </w:style>
  <w:style w:type="character" w:customStyle="1" w:styleId="WW8Num37z1">
    <w:name w:val="WW8Num37z1"/>
    <w:rsid w:val="00846E29"/>
  </w:style>
  <w:style w:type="character" w:customStyle="1" w:styleId="WW8Num37z2">
    <w:name w:val="WW8Num37z2"/>
    <w:rsid w:val="00846E29"/>
  </w:style>
  <w:style w:type="character" w:customStyle="1" w:styleId="WW8Num37z3">
    <w:name w:val="WW8Num37z3"/>
    <w:rsid w:val="00846E29"/>
  </w:style>
  <w:style w:type="character" w:customStyle="1" w:styleId="WW8Num37z4">
    <w:name w:val="WW8Num37z4"/>
    <w:rsid w:val="00846E29"/>
  </w:style>
  <w:style w:type="character" w:customStyle="1" w:styleId="WW8Num37z5">
    <w:name w:val="WW8Num37z5"/>
    <w:rsid w:val="00846E29"/>
  </w:style>
  <w:style w:type="character" w:customStyle="1" w:styleId="WW8Num37z6">
    <w:name w:val="WW8Num37z6"/>
    <w:rsid w:val="00846E29"/>
  </w:style>
  <w:style w:type="character" w:customStyle="1" w:styleId="WW8Num37z7">
    <w:name w:val="WW8Num37z7"/>
    <w:rsid w:val="00846E29"/>
  </w:style>
  <w:style w:type="character" w:customStyle="1" w:styleId="WW8Num37z8">
    <w:name w:val="WW8Num37z8"/>
    <w:rsid w:val="00846E29"/>
  </w:style>
  <w:style w:type="character" w:customStyle="1" w:styleId="WW8Num38z0">
    <w:name w:val="WW8Num38z0"/>
    <w:rsid w:val="00846E29"/>
    <w:rPr>
      <w:rFonts w:ascii="Symbol" w:hAnsi="Symbol" w:cs="Symbol" w:hint="default"/>
    </w:rPr>
  </w:style>
  <w:style w:type="character" w:customStyle="1" w:styleId="WW8Num39z0">
    <w:name w:val="WW8Num39z0"/>
    <w:rsid w:val="00846E29"/>
    <w:rPr>
      <w:rFonts w:hint="default"/>
      <w:color w:val="000000"/>
      <w:sz w:val="24"/>
      <w:szCs w:val="24"/>
    </w:rPr>
  </w:style>
  <w:style w:type="character" w:customStyle="1" w:styleId="WW8Num39z1">
    <w:name w:val="WW8Num39z1"/>
    <w:rsid w:val="00846E29"/>
  </w:style>
  <w:style w:type="character" w:customStyle="1" w:styleId="WW8Num39z2">
    <w:name w:val="WW8Num39z2"/>
    <w:rsid w:val="00846E29"/>
  </w:style>
  <w:style w:type="character" w:customStyle="1" w:styleId="WW8Num39z3">
    <w:name w:val="WW8Num39z3"/>
    <w:rsid w:val="00846E29"/>
  </w:style>
  <w:style w:type="character" w:customStyle="1" w:styleId="WW8Num39z4">
    <w:name w:val="WW8Num39z4"/>
    <w:rsid w:val="00846E29"/>
  </w:style>
  <w:style w:type="character" w:customStyle="1" w:styleId="WW8Num39z5">
    <w:name w:val="WW8Num39z5"/>
    <w:rsid w:val="00846E29"/>
  </w:style>
  <w:style w:type="character" w:customStyle="1" w:styleId="WW8Num39z6">
    <w:name w:val="WW8Num39z6"/>
    <w:rsid w:val="00846E29"/>
  </w:style>
  <w:style w:type="character" w:customStyle="1" w:styleId="WW8Num39z7">
    <w:name w:val="WW8Num39z7"/>
    <w:rsid w:val="00846E29"/>
  </w:style>
  <w:style w:type="character" w:customStyle="1" w:styleId="WW8Num39z8">
    <w:name w:val="WW8Num39z8"/>
    <w:rsid w:val="00846E29"/>
  </w:style>
  <w:style w:type="character" w:customStyle="1" w:styleId="WW8Num40z0">
    <w:name w:val="WW8Num40z0"/>
    <w:rsid w:val="00846E29"/>
    <w:rPr>
      <w:rFonts w:hint="default"/>
      <w:color w:val="000000"/>
    </w:rPr>
  </w:style>
  <w:style w:type="character" w:customStyle="1" w:styleId="WW8Num40z1">
    <w:name w:val="WW8Num40z1"/>
    <w:rsid w:val="00846E29"/>
  </w:style>
  <w:style w:type="character" w:customStyle="1" w:styleId="WW8Num40z2">
    <w:name w:val="WW8Num40z2"/>
    <w:rsid w:val="00846E29"/>
  </w:style>
  <w:style w:type="character" w:customStyle="1" w:styleId="WW8Num40z3">
    <w:name w:val="WW8Num40z3"/>
    <w:rsid w:val="00846E29"/>
  </w:style>
  <w:style w:type="character" w:customStyle="1" w:styleId="WW8Num40z4">
    <w:name w:val="WW8Num40z4"/>
    <w:rsid w:val="00846E29"/>
  </w:style>
  <w:style w:type="character" w:customStyle="1" w:styleId="WW8Num40z5">
    <w:name w:val="WW8Num40z5"/>
    <w:rsid w:val="00846E29"/>
  </w:style>
  <w:style w:type="character" w:customStyle="1" w:styleId="WW8Num40z6">
    <w:name w:val="WW8Num40z6"/>
    <w:rsid w:val="00846E29"/>
  </w:style>
  <w:style w:type="character" w:customStyle="1" w:styleId="WW8Num40z7">
    <w:name w:val="WW8Num40z7"/>
    <w:rsid w:val="00846E29"/>
  </w:style>
  <w:style w:type="character" w:customStyle="1" w:styleId="WW8Num40z8">
    <w:name w:val="WW8Num40z8"/>
    <w:rsid w:val="00846E29"/>
  </w:style>
  <w:style w:type="character" w:customStyle="1" w:styleId="WW8Num41z0">
    <w:name w:val="WW8Num41z0"/>
    <w:rsid w:val="00846E29"/>
    <w:rPr>
      <w:rFonts w:cs="Times New Roman" w:hint="default"/>
    </w:rPr>
  </w:style>
  <w:style w:type="character" w:customStyle="1" w:styleId="WW8Num41z1">
    <w:name w:val="WW8Num41z1"/>
    <w:rsid w:val="00846E29"/>
    <w:rPr>
      <w:rFonts w:cs="Times New Roman"/>
    </w:rPr>
  </w:style>
  <w:style w:type="character" w:customStyle="1" w:styleId="WW8Num42z0">
    <w:name w:val="WW8Num42z0"/>
    <w:rsid w:val="00846E29"/>
    <w:rPr>
      <w:rFonts w:hint="default"/>
    </w:rPr>
  </w:style>
  <w:style w:type="character" w:customStyle="1" w:styleId="WW8Num42z1">
    <w:name w:val="WW8Num42z1"/>
    <w:rsid w:val="00846E29"/>
  </w:style>
  <w:style w:type="character" w:customStyle="1" w:styleId="WW8Num42z2">
    <w:name w:val="WW8Num42z2"/>
    <w:rsid w:val="00846E29"/>
  </w:style>
  <w:style w:type="character" w:customStyle="1" w:styleId="WW8Num42z3">
    <w:name w:val="WW8Num42z3"/>
    <w:rsid w:val="00846E29"/>
  </w:style>
  <w:style w:type="character" w:customStyle="1" w:styleId="WW8Num42z4">
    <w:name w:val="WW8Num42z4"/>
    <w:rsid w:val="00846E29"/>
  </w:style>
  <w:style w:type="character" w:customStyle="1" w:styleId="WW8Num42z5">
    <w:name w:val="WW8Num42z5"/>
    <w:rsid w:val="00846E29"/>
  </w:style>
  <w:style w:type="character" w:customStyle="1" w:styleId="WW8Num42z6">
    <w:name w:val="WW8Num42z6"/>
    <w:rsid w:val="00846E29"/>
  </w:style>
  <w:style w:type="character" w:customStyle="1" w:styleId="WW8Num42z7">
    <w:name w:val="WW8Num42z7"/>
    <w:rsid w:val="00846E29"/>
  </w:style>
  <w:style w:type="character" w:customStyle="1" w:styleId="WW8Num42z8">
    <w:name w:val="WW8Num42z8"/>
    <w:rsid w:val="00846E29"/>
  </w:style>
  <w:style w:type="character" w:customStyle="1" w:styleId="WW8Num43z0">
    <w:name w:val="WW8Num43z0"/>
    <w:rsid w:val="00846E29"/>
    <w:rPr>
      <w:rFonts w:hint="default"/>
      <w:sz w:val="24"/>
      <w:szCs w:val="24"/>
    </w:rPr>
  </w:style>
  <w:style w:type="character" w:customStyle="1" w:styleId="WW8Num43z1">
    <w:name w:val="WW8Num43z1"/>
    <w:rsid w:val="00846E29"/>
  </w:style>
  <w:style w:type="character" w:customStyle="1" w:styleId="WW8Num43z2">
    <w:name w:val="WW8Num43z2"/>
    <w:rsid w:val="00846E29"/>
  </w:style>
  <w:style w:type="character" w:customStyle="1" w:styleId="WW8Num43z3">
    <w:name w:val="WW8Num43z3"/>
    <w:rsid w:val="00846E29"/>
  </w:style>
  <w:style w:type="character" w:customStyle="1" w:styleId="WW8Num43z4">
    <w:name w:val="WW8Num43z4"/>
    <w:rsid w:val="00846E29"/>
  </w:style>
  <w:style w:type="character" w:customStyle="1" w:styleId="WW8Num43z5">
    <w:name w:val="WW8Num43z5"/>
    <w:rsid w:val="00846E29"/>
  </w:style>
  <w:style w:type="character" w:customStyle="1" w:styleId="WW8Num43z6">
    <w:name w:val="WW8Num43z6"/>
    <w:rsid w:val="00846E29"/>
  </w:style>
  <w:style w:type="character" w:customStyle="1" w:styleId="WW8Num43z7">
    <w:name w:val="WW8Num43z7"/>
    <w:rsid w:val="00846E29"/>
  </w:style>
  <w:style w:type="character" w:customStyle="1" w:styleId="WW8Num43z8">
    <w:name w:val="WW8Num43z8"/>
    <w:rsid w:val="00846E29"/>
  </w:style>
  <w:style w:type="character" w:customStyle="1" w:styleId="WW8Num44z0">
    <w:name w:val="WW8Num44z0"/>
    <w:rsid w:val="00846E29"/>
    <w:rPr>
      <w:rFonts w:hint="default"/>
    </w:rPr>
  </w:style>
  <w:style w:type="character" w:customStyle="1" w:styleId="WW8Num44z1">
    <w:name w:val="WW8Num44z1"/>
    <w:rsid w:val="00846E29"/>
  </w:style>
  <w:style w:type="character" w:customStyle="1" w:styleId="WW8Num44z2">
    <w:name w:val="WW8Num44z2"/>
    <w:rsid w:val="00846E29"/>
  </w:style>
  <w:style w:type="character" w:customStyle="1" w:styleId="WW8Num44z3">
    <w:name w:val="WW8Num44z3"/>
    <w:rsid w:val="00846E29"/>
  </w:style>
  <w:style w:type="character" w:customStyle="1" w:styleId="WW8Num44z4">
    <w:name w:val="WW8Num44z4"/>
    <w:rsid w:val="00846E29"/>
  </w:style>
  <w:style w:type="character" w:customStyle="1" w:styleId="WW8Num44z5">
    <w:name w:val="WW8Num44z5"/>
    <w:rsid w:val="00846E29"/>
  </w:style>
  <w:style w:type="character" w:customStyle="1" w:styleId="WW8Num44z6">
    <w:name w:val="WW8Num44z6"/>
    <w:rsid w:val="00846E29"/>
  </w:style>
  <w:style w:type="character" w:customStyle="1" w:styleId="WW8Num44z7">
    <w:name w:val="WW8Num44z7"/>
    <w:rsid w:val="00846E29"/>
  </w:style>
  <w:style w:type="character" w:customStyle="1" w:styleId="WW8Num44z8">
    <w:name w:val="WW8Num44z8"/>
    <w:rsid w:val="00846E29"/>
  </w:style>
  <w:style w:type="character" w:customStyle="1" w:styleId="WW8Num45z0">
    <w:name w:val="WW8Num45z0"/>
    <w:rsid w:val="00846E29"/>
    <w:rPr>
      <w:sz w:val="24"/>
      <w:szCs w:val="24"/>
    </w:rPr>
  </w:style>
  <w:style w:type="character" w:customStyle="1" w:styleId="WW8Num45z1">
    <w:name w:val="WW8Num45z1"/>
    <w:rsid w:val="00846E29"/>
    <w:rPr>
      <w:rFonts w:hint="default"/>
    </w:rPr>
  </w:style>
  <w:style w:type="character" w:customStyle="1" w:styleId="WW8Num45z2">
    <w:name w:val="WW8Num45z2"/>
    <w:rsid w:val="00846E29"/>
  </w:style>
  <w:style w:type="character" w:customStyle="1" w:styleId="WW8Num45z3">
    <w:name w:val="WW8Num45z3"/>
    <w:rsid w:val="00846E29"/>
  </w:style>
  <w:style w:type="character" w:customStyle="1" w:styleId="WW8Num45z4">
    <w:name w:val="WW8Num45z4"/>
    <w:rsid w:val="00846E29"/>
  </w:style>
  <w:style w:type="character" w:customStyle="1" w:styleId="WW8Num45z5">
    <w:name w:val="WW8Num45z5"/>
    <w:rsid w:val="00846E29"/>
  </w:style>
  <w:style w:type="character" w:customStyle="1" w:styleId="WW8Num45z6">
    <w:name w:val="WW8Num45z6"/>
    <w:rsid w:val="00846E29"/>
  </w:style>
  <w:style w:type="character" w:customStyle="1" w:styleId="WW8Num45z7">
    <w:name w:val="WW8Num45z7"/>
    <w:rsid w:val="00846E29"/>
  </w:style>
  <w:style w:type="character" w:customStyle="1" w:styleId="WW8Num45z8">
    <w:name w:val="WW8Num45z8"/>
    <w:rsid w:val="00846E29"/>
  </w:style>
  <w:style w:type="character" w:customStyle="1" w:styleId="WW8Num46z0">
    <w:name w:val="WW8Num46z0"/>
    <w:rsid w:val="00846E29"/>
    <w:rPr>
      <w:rFonts w:hint="default"/>
      <w:sz w:val="24"/>
      <w:szCs w:val="24"/>
    </w:rPr>
  </w:style>
  <w:style w:type="character" w:customStyle="1" w:styleId="WW8Num46z1">
    <w:name w:val="WW8Num46z1"/>
    <w:rsid w:val="00846E29"/>
  </w:style>
  <w:style w:type="character" w:customStyle="1" w:styleId="WW8Num46z2">
    <w:name w:val="WW8Num46z2"/>
    <w:rsid w:val="00846E29"/>
  </w:style>
  <w:style w:type="character" w:customStyle="1" w:styleId="WW8Num46z3">
    <w:name w:val="WW8Num46z3"/>
    <w:rsid w:val="00846E29"/>
  </w:style>
  <w:style w:type="character" w:customStyle="1" w:styleId="WW8Num46z4">
    <w:name w:val="WW8Num46z4"/>
    <w:rsid w:val="00846E29"/>
  </w:style>
  <w:style w:type="character" w:customStyle="1" w:styleId="WW8Num46z5">
    <w:name w:val="WW8Num46z5"/>
    <w:rsid w:val="00846E29"/>
  </w:style>
  <w:style w:type="character" w:customStyle="1" w:styleId="WW8Num46z6">
    <w:name w:val="WW8Num46z6"/>
    <w:rsid w:val="00846E29"/>
  </w:style>
  <w:style w:type="character" w:customStyle="1" w:styleId="WW8Num46z7">
    <w:name w:val="WW8Num46z7"/>
    <w:rsid w:val="00846E29"/>
  </w:style>
  <w:style w:type="character" w:customStyle="1" w:styleId="WW8Num46z8">
    <w:name w:val="WW8Num46z8"/>
    <w:rsid w:val="00846E29"/>
  </w:style>
  <w:style w:type="character" w:customStyle="1" w:styleId="WW8Num47z0">
    <w:name w:val="WW8Num47z0"/>
    <w:rsid w:val="00846E29"/>
    <w:rPr>
      <w:rFonts w:hint="default"/>
      <w:color w:val="000000"/>
    </w:rPr>
  </w:style>
  <w:style w:type="character" w:customStyle="1" w:styleId="WW8Num47z1">
    <w:name w:val="WW8Num47z1"/>
    <w:rsid w:val="00846E29"/>
  </w:style>
  <w:style w:type="character" w:customStyle="1" w:styleId="WW8Num47z2">
    <w:name w:val="WW8Num47z2"/>
    <w:rsid w:val="00846E29"/>
  </w:style>
  <w:style w:type="character" w:customStyle="1" w:styleId="WW8Num47z3">
    <w:name w:val="WW8Num47z3"/>
    <w:rsid w:val="00846E29"/>
  </w:style>
  <w:style w:type="character" w:customStyle="1" w:styleId="WW8Num47z4">
    <w:name w:val="WW8Num47z4"/>
    <w:rsid w:val="00846E29"/>
  </w:style>
  <w:style w:type="character" w:customStyle="1" w:styleId="WW8Num47z5">
    <w:name w:val="WW8Num47z5"/>
    <w:rsid w:val="00846E29"/>
  </w:style>
  <w:style w:type="character" w:customStyle="1" w:styleId="WW8Num47z6">
    <w:name w:val="WW8Num47z6"/>
    <w:rsid w:val="00846E29"/>
  </w:style>
  <w:style w:type="character" w:customStyle="1" w:styleId="WW8Num47z7">
    <w:name w:val="WW8Num47z7"/>
    <w:rsid w:val="00846E29"/>
  </w:style>
  <w:style w:type="character" w:customStyle="1" w:styleId="WW8Num47z8">
    <w:name w:val="WW8Num47z8"/>
    <w:rsid w:val="00846E29"/>
  </w:style>
  <w:style w:type="character" w:customStyle="1" w:styleId="WW8Num48z0">
    <w:name w:val="WW8Num48z0"/>
    <w:rsid w:val="00846E29"/>
    <w:rPr>
      <w:rFonts w:hint="default"/>
      <w:color w:val="000000"/>
    </w:rPr>
  </w:style>
  <w:style w:type="character" w:customStyle="1" w:styleId="WW8Num48z1">
    <w:name w:val="WW8Num48z1"/>
    <w:rsid w:val="00846E29"/>
  </w:style>
  <w:style w:type="character" w:customStyle="1" w:styleId="WW8Num48z2">
    <w:name w:val="WW8Num48z2"/>
    <w:rsid w:val="00846E29"/>
  </w:style>
  <w:style w:type="character" w:customStyle="1" w:styleId="WW8Num48z3">
    <w:name w:val="WW8Num48z3"/>
    <w:rsid w:val="00846E29"/>
  </w:style>
  <w:style w:type="character" w:customStyle="1" w:styleId="WW8Num48z4">
    <w:name w:val="WW8Num48z4"/>
    <w:rsid w:val="00846E29"/>
  </w:style>
  <w:style w:type="character" w:customStyle="1" w:styleId="WW8Num48z5">
    <w:name w:val="WW8Num48z5"/>
    <w:rsid w:val="00846E29"/>
  </w:style>
  <w:style w:type="character" w:customStyle="1" w:styleId="WW8Num48z6">
    <w:name w:val="WW8Num48z6"/>
    <w:rsid w:val="00846E29"/>
  </w:style>
  <w:style w:type="character" w:customStyle="1" w:styleId="WW8Num48z7">
    <w:name w:val="WW8Num48z7"/>
    <w:rsid w:val="00846E29"/>
  </w:style>
  <w:style w:type="character" w:customStyle="1" w:styleId="WW8Num48z8">
    <w:name w:val="WW8Num48z8"/>
    <w:rsid w:val="00846E29"/>
  </w:style>
  <w:style w:type="character" w:customStyle="1" w:styleId="WW8Num49z0">
    <w:name w:val="WW8Num49z0"/>
    <w:rsid w:val="00846E29"/>
    <w:rPr>
      <w:rFonts w:hint="default"/>
      <w:color w:val="000000"/>
      <w:highlight w:val="yellow"/>
    </w:rPr>
  </w:style>
  <w:style w:type="character" w:customStyle="1" w:styleId="WW8Num49z1">
    <w:name w:val="WW8Num49z1"/>
    <w:rsid w:val="00846E29"/>
    <w:rPr>
      <w:rFonts w:ascii="Courier New" w:hAnsi="Courier New" w:cs="Courier New" w:hint="default"/>
    </w:rPr>
  </w:style>
  <w:style w:type="character" w:customStyle="1" w:styleId="WW8Num49z2">
    <w:name w:val="WW8Num49z2"/>
    <w:rsid w:val="00846E29"/>
    <w:rPr>
      <w:rFonts w:ascii="Wingdings" w:hAnsi="Wingdings" w:cs="Wingdings" w:hint="default"/>
    </w:rPr>
  </w:style>
  <w:style w:type="character" w:customStyle="1" w:styleId="WW8Num49z3">
    <w:name w:val="WW8Num49z3"/>
    <w:rsid w:val="00846E29"/>
    <w:rPr>
      <w:rFonts w:ascii="Symbol" w:hAnsi="Symbol" w:cs="Symbol" w:hint="default"/>
    </w:rPr>
  </w:style>
  <w:style w:type="character" w:customStyle="1" w:styleId="WW8Num50z0">
    <w:name w:val="WW8Num50z0"/>
    <w:rsid w:val="00846E29"/>
    <w:rPr>
      <w:sz w:val="24"/>
      <w:szCs w:val="24"/>
    </w:rPr>
  </w:style>
  <w:style w:type="character" w:customStyle="1" w:styleId="WW8Num50z1">
    <w:name w:val="WW8Num50z1"/>
    <w:rsid w:val="00846E29"/>
  </w:style>
  <w:style w:type="character" w:customStyle="1" w:styleId="WW8Num50z2">
    <w:name w:val="WW8Num50z2"/>
    <w:rsid w:val="00846E29"/>
  </w:style>
  <w:style w:type="character" w:customStyle="1" w:styleId="WW8Num50z3">
    <w:name w:val="WW8Num50z3"/>
    <w:rsid w:val="00846E29"/>
  </w:style>
  <w:style w:type="character" w:customStyle="1" w:styleId="WW8Num50z4">
    <w:name w:val="WW8Num50z4"/>
    <w:rsid w:val="00846E29"/>
  </w:style>
  <w:style w:type="character" w:customStyle="1" w:styleId="WW8Num50z5">
    <w:name w:val="WW8Num50z5"/>
    <w:rsid w:val="00846E29"/>
  </w:style>
  <w:style w:type="character" w:customStyle="1" w:styleId="WW8Num50z6">
    <w:name w:val="WW8Num50z6"/>
    <w:rsid w:val="00846E29"/>
  </w:style>
  <w:style w:type="character" w:customStyle="1" w:styleId="WW8Num50z7">
    <w:name w:val="WW8Num50z7"/>
    <w:rsid w:val="00846E29"/>
  </w:style>
  <w:style w:type="character" w:customStyle="1" w:styleId="WW8Num50z8">
    <w:name w:val="WW8Num50z8"/>
    <w:rsid w:val="00846E29"/>
  </w:style>
  <w:style w:type="character" w:customStyle="1" w:styleId="WW8Num51z0">
    <w:name w:val="WW8Num51z0"/>
    <w:rsid w:val="00846E29"/>
    <w:rPr>
      <w:rFonts w:hint="default"/>
      <w:color w:val="000000"/>
    </w:rPr>
  </w:style>
  <w:style w:type="character" w:customStyle="1" w:styleId="WW8Num51z1">
    <w:name w:val="WW8Num51z1"/>
    <w:rsid w:val="00846E29"/>
    <w:rPr>
      <w:rFonts w:ascii="Courier New" w:hAnsi="Courier New" w:cs="Courier New" w:hint="default"/>
    </w:rPr>
  </w:style>
  <w:style w:type="character" w:customStyle="1" w:styleId="WW8Num51z2">
    <w:name w:val="WW8Num51z2"/>
    <w:rsid w:val="00846E29"/>
    <w:rPr>
      <w:rFonts w:ascii="Wingdings" w:hAnsi="Wingdings" w:cs="Wingdings" w:hint="default"/>
    </w:rPr>
  </w:style>
  <w:style w:type="character" w:customStyle="1" w:styleId="WW8Num51z3">
    <w:name w:val="WW8Num51z3"/>
    <w:rsid w:val="00846E29"/>
    <w:rPr>
      <w:rFonts w:ascii="Symbol" w:hAnsi="Symbol" w:cs="Symbol" w:hint="default"/>
    </w:rPr>
  </w:style>
  <w:style w:type="character" w:customStyle="1" w:styleId="WW8Num52z0">
    <w:name w:val="WW8Num52z0"/>
    <w:rsid w:val="00846E29"/>
    <w:rPr>
      <w:rFonts w:hint="default"/>
      <w:color w:val="000000"/>
      <w:sz w:val="24"/>
      <w:szCs w:val="24"/>
    </w:rPr>
  </w:style>
  <w:style w:type="character" w:customStyle="1" w:styleId="WW8Num52z1">
    <w:name w:val="WW8Num52z1"/>
    <w:rsid w:val="00846E29"/>
  </w:style>
  <w:style w:type="character" w:customStyle="1" w:styleId="WW8Num52z2">
    <w:name w:val="WW8Num52z2"/>
    <w:rsid w:val="00846E29"/>
  </w:style>
  <w:style w:type="character" w:customStyle="1" w:styleId="WW8Num52z3">
    <w:name w:val="WW8Num52z3"/>
    <w:rsid w:val="00846E29"/>
  </w:style>
  <w:style w:type="character" w:customStyle="1" w:styleId="WW8Num52z4">
    <w:name w:val="WW8Num52z4"/>
    <w:rsid w:val="00846E29"/>
  </w:style>
  <w:style w:type="character" w:customStyle="1" w:styleId="WW8Num52z5">
    <w:name w:val="WW8Num52z5"/>
    <w:rsid w:val="00846E29"/>
  </w:style>
  <w:style w:type="character" w:customStyle="1" w:styleId="WW8Num52z6">
    <w:name w:val="WW8Num52z6"/>
    <w:rsid w:val="00846E29"/>
  </w:style>
  <w:style w:type="character" w:customStyle="1" w:styleId="WW8Num52z7">
    <w:name w:val="WW8Num52z7"/>
    <w:rsid w:val="00846E29"/>
  </w:style>
  <w:style w:type="character" w:customStyle="1" w:styleId="WW8Num52z8">
    <w:name w:val="WW8Num52z8"/>
    <w:rsid w:val="00846E29"/>
  </w:style>
  <w:style w:type="character" w:customStyle="1" w:styleId="Bekezdsalapbettpusa1">
    <w:name w:val="Bekezdés alapbetűtípusa1"/>
    <w:rsid w:val="00846E29"/>
  </w:style>
  <w:style w:type="character" w:styleId="Oldalszm">
    <w:name w:val="page number"/>
    <w:basedOn w:val="Bekezdsalapbettpusa1"/>
    <w:rsid w:val="00846E29"/>
  </w:style>
  <w:style w:type="character" w:styleId="Hiperhivatkozs">
    <w:name w:val="Hyperlink"/>
    <w:uiPriority w:val="99"/>
    <w:rsid w:val="00846E29"/>
    <w:rPr>
      <w:color w:val="0000FF"/>
      <w:u w:val="single"/>
    </w:rPr>
  </w:style>
  <w:style w:type="character" w:customStyle="1" w:styleId="normalchar1">
    <w:name w:val="normal__char1"/>
    <w:rsid w:val="00846E29"/>
    <w:rPr>
      <w:rFonts w:ascii="Times New Roman" w:hAnsi="Times New Roman" w:cs="Times New Roman" w:hint="default"/>
      <w:sz w:val="24"/>
      <w:szCs w:val="24"/>
    </w:rPr>
  </w:style>
  <w:style w:type="character" w:customStyle="1" w:styleId="listaszer01710020bekezd00e9s1char1">
    <w:name w:val="listaszer_0171_0020bekezd_00e9s1__char1"/>
    <w:rsid w:val="00846E29"/>
    <w:rPr>
      <w:rFonts w:ascii="Arial" w:hAnsi="Arial" w:cs="Arial" w:hint="default"/>
      <w:sz w:val="22"/>
      <w:szCs w:val="22"/>
    </w:rPr>
  </w:style>
  <w:style w:type="character" w:styleId="Kiemels">
    <w:name w:val="Emphasis"/>
    <w:qFormat/>
    <w:rsid w:val="00846E29"/>
    <w:rPr>
      <w:i/>
      <w:iCs/>
    </w:rPr>
  </w:style>
  <w:style w:type="character" w:customStyle="1" w:styleId="DtumChar">
    <w:name w:val="Dátum Char"/>
    <w:link w:val="Dtum"/>
    <w:rsid w:val="00846E29"/>
    <w:rPr>
      <w:rFonts w:eastAsia="Times"/>
    </w:rPr>
  </w:style>
  <w:style w:type="character" w:customStyle="1" w:styleId="JegyzetszvegChar">
    <w:name w:val="Jegyzetszöveg Char"/>
    <w:uiPriority w:val="99"/>
    <w:rsid w:val="00846E29"/>
    <w:rPr>
      <w:lang w:val="hu-HU" w:bidi="ar-SA"/>
    </w:rPr>
  </w:style>
  <w:style w:type="character" w:customStyle="1" w:styleId="DokumentumtrkpChar">
    <w:name w:val="Dokumentumtérkép Char"/>
    <w:link w:val="Dokumentumtrkp"/>
    <w:rsid w:val="00846E29"/>
    <w:rPr>
      <w:rFonts w:ascii="Tahoma" w:hAnsi="Tahoma" w:cs="Tahoma"/>
      <w:sz w:val="16"/>
      <w:szCs w:val="16"/>
    </w:rPr>
  </w:style>
  <w:style w:type="character" w:customStyle="1" w:styleId="Jegyzethivatkozs1">
    <w:name w:val="Jegyzethivatkozás1"/>
    <w:rsid w:val="00846E29"/>
    <w:rPr>
      <w:sz w:val="16"/>
      <w:szCs w:val="16"/>
    </w:rPr>
  </w:style>
  <w:style w:type="character" w:customStyle="1" w:styleId="MegjegyzstrgyaChar">
    <w:name w:val="Megjegyzés tárgya Char"/>
    <w:rsid w:val="00846E29"/>
    <w:rPr>
      <w:b/>
      <w:bCs/>
      <w:lang w:val="hu-HU" w:bidi="ar-SA"/>
    </w:rPr>
  </w:style>
  <w:style w:type="character" w:customStyle="1" w:styleId="LbjegyzetszvegChar">
    <w:name w:val="Lábjegyzetszöveg Char"/>
    <w:basedOn w:val="Bekezdsalapbettpusa1"/>
    <w:qFormat/>
    <w:rsid w:val="00846E29"/>
  </w:style>
  <w:style w:type="character" w:customStyle="1" w:styleId="Lbjegyzet-karakterek">
    <w:name w:val="Lábjegyzet-karakterek"/>
    <w:rsid w:val="00846E29"/>
    <w:rPr>
      <w:vertAlign w:val="superscript"/>
    </w:rPr>
  </w:style>
  <w:style w:type="character" w:styleId="Kiemels2">
    <w:name w:val="Strong"/>
    <w:uiPriority w:val="22"/>
    <w:qFormat/>
    <w:rsid w:val="00846E29"/>
    <w:rPr>
      <w:b/>
      <w:bCs/>
    </w:rPr>
  </w:style>
  <w:style w:type="character" w:customStyle="1" w:styleId="Bodytext">
    <w:name w:val="Body text_"/>
    <w:rsid w:val="00846E29"/>
    <w:rPr>
      <w:sz w:val="23"/>
      <w:szCs w:val="23"/>
      <w:lang w:bidi="ar-SA"/>
    </w:rPr>
  </w:style>
  <w:style w:type="character" w:customStyle="1" w:styleId="CharChar2">
    <w:name w:val="Char Char2"/>
    <w:rsid w:val="00846E29"/>
    <w:rPr>
      <w:b/>
      <w:i/>
      <w:sz w:val="24"/>
      <w:szCs w:val="24"/>
      <w:lang w:val="hu-HU" w:bidi="ar-SA"/>
    </w:rPr>
  </w:style>
  <w:style w:type="character" w:customStyle="1" w:styleId="BodytextItalic9">
    <w:name w:val="Body text + Italic9"/>
    <w:rsid w:val="00846E29"/>
    <w:rPr>
      <w:rFonts w:ascii="Times New Roman" w:hAnsi="Times New Roman" w:cs="Times New Roman"/>
      <w:i/>
      <w:iCs/>
      <w:spacing w:val="0"/>
      <w:sz w:val="23"/>
      <w:szCs w:val="23"/>
      <w:lang w:bidi="ar-SA"/>
    </w:rPr>
  </w:style>
  <w:style w:type="character" w:customStyle="1" w:styleId="BodytextItalic3">
    <w:name w:val="Body text + Italic3"/>
    <w:rsid w:val="00846E29"/>
    <w:rPr>
      <w:rFonts w:ascii="Times New Roman" w:hAnsi="Times New Roman" w:cs="Times New Roman"/>
      <w:i/>
      <w:iCs/>
      <w:spacing w:val="0"/>
      <w:sz w:val="23"/>
      <w:szCs w:val="23"/>
      <w:lang w:bidi="ar-SA"/>
    </w:rPr>
  </w:style>
  <w:style w:type="character" w:customStyle="1" w:styleId="Bodytext4">
    <w:name w:val="Body text (4)_"/>
    <w:rsid w:val="00846E29"/>
    <w:rPr>
      <w:spacing w:val="20"/>
      <w:sz w:val="25"/>
      <w:szCs w:val="25"/>
      <w:lang w:bidi="ar-SA"/>
    </w:rPr>
  </w:style>
  <w:style w:type="character" w:customStyle="1" w:styleId="Bodytext2">
    <w:name w:val="Body text (2)_"/>
    <w:rsid w:val="00846E29"/>
    <w:rPr>
      <w:spacing w:val="20"/>
      <w:lang w:bidi="ar-SA"/>
    </w:rPr>
  </w:style>
  <w:style w:type="character" w:customStyle="1" w:styleId="Szvegtrzs1">
    <w:name w:val="Szövegtörzs1"/>
    <w:rsid w:val="00846E29"/>
    <w:rPr>
      <w:rFonts w:ascii="Times New Roman" w:hAnsi="Times New Roman" w:cs="Times New Roman"/>
      <w:spacing w:val="0"/>
      <w:sz w:val="22"/>
      <w:szCs w:val="22"/>
      <w:u w:val="single"/>
      <w:lang w:bidi="ar-SA"/>
    </w:rPr>
  </w:style>
  <w:style w:type="character" w:customStyle="1" w:styleId="Vgjegyzet-karakterek">
    <w:name w:val="Végjegyzet-karakterek"/>
    <w:rsid w:val="00846E29"/>
    <w:rPr>
      <w:vertAlign w:val="superscript"/>
    </w:rPr>
  </w:style>
  <w:style w:type="character" w:customStyle="1" w:styleId="VgjegyzetszvegeChar">
    <w:name w:val="Végjegyzet szövege Char"/>
    <w:basedOn w:val="Bekezdsalapbettpusa1"/>
    <w:rsid w:val="00846E29"/>
  </w:style>
  <w:style w:type="character" w:customStyle="1" w:styleId="CharChar4">
    <w:name w:val="Char Char4"/>
    <w:rsid w:val="00846E29"/>
    <w:rPr>
      <w:sz w:val="24"/>
      <w:szCs w:val="24"/>
      <w:lang w:val="hu-HU" w:bidi="ar-SA"/>
    </w:rPr>
  </w:style>
  <w:style w:type="character" w:customStyle="1" w:styleId="CharChar3">
    <w:name w:val="Char Char3"/>
    <w:rsid w:val="00846E29"/>
    <w:rPr>
      <w:sz w:val="24"/>
      <w:szCs w:val="24"/>
      <w:lang w:val="hu-HU" w:bidi="ar-SA"/>
    </w:rPr>
  </w:style>
  <w:style w:type="character" w:customStyle="1" w:styleId="apple-converted-space">
    <w:name w:val="apple-converted-space"/>
    <w:rsid w:val="00846E29"/>
  </w:style>
  <w:style w:type="character" w:customStyle="1" w:styleId="ListaszerbekezdsChar">
    <w:name w:val="Listaszerű bekezdés Char"/>
    <w:aliases w:val="Welt L Char,List Paragraph à moi Char,Számozott lista 1 Char,Eszeri felsorolás Char,lista_2 Char,Bullet_1 Char,Színes lista – 1. jelölőszín1 Char,Listaszerű bekezdés3 Char,Bullet List Char,FooterText Char,numbered Char,列出段落 Char"/>
    <w:uiPriority w:val="34"/>
    <w:qFormat/>
    <w:rsid w:val="00846E29"/>
    <w:rPr>
      <w:sz w:val="24"/>
      <w:szCs w:val="24"/>
    </w:rPr>
  </w:style>
  <w:style w:type="character" w:customStyle="1" w:styleId="WW8Num127z3">
    <w:name w:val="WW8Num127z3"/>
    <w:rsid w:val="00846E29"/>
    <w:rPr>
      <w:rFonts w:ascii="Symbol" w:hAnsi="Symbol" w:cs="Symbol"/>
    </w:rPr>
  </w:style>
  <w:style w:type="character" w:customStyle="1" w:styleId="lfejChar">
    <w:name w:val="Élőfej Char"/>
    <w:uiPriority w:val="99"/>
    <w:rsid w:val="00846E29"/>
    <w:rPr>
      <w:sz w:val="28"/>
    </w:rPr>
  </w:style>
  <w:style w:type="character" w:customStyle="1" w:styleId="llbChar">
    <w:name w:val="Élőláb Char"/>
    <w:rsid w:val="00846E29"/>
    <w:rPr>
      <w:sz w:val="28"/>
    </w:rPr>
  </w:style>
  <w:style w:type="character" w:customStyle="1" w:styleId="BuborkszvegChar">
    <w:name w:val="Buborékszöveg Char"/>
    <w:rsid w:val="00846E29"/>
    <w:rPr>
      <w:rFonts w:ascii="Tahoma" w:hAnsi="Tahoma" w:cs="Tahoma"/>
      <w:sz w:val="16"/>
      <w:szCs w:val="16"/>
    </w:rPr>
  </w:style>
  <w:style w:type="character" w:customStyle="1" w:styleId="Normlbet">
    <w:name w:val="Normál betű"/>
    <w:rsid w:val="00846E29"/>
    <w:rPr>
      <w:rFonts w:cs="Arial"/>
    </w:rPr>
  </w:style>
  <w:style w:type="character" w:customStyle="1" w:styleId="BekezdsszvegChar">
    <w:name w:val="Bekezdés (szöveg) Char"/>
    <w:rsid w:val="00846E29"/>
    <w:rPr>
      <w:rFonts w:ascii="Arial" w:eastAsia="Calibri" w:hAnsi="Arial" w:cs="Arial"/>
      <w:kern w:val="2"/>
      <w:sz w:val="22"/>
    </w:rPr>
  </w:style>
  <w:style w:type="character" w:styleId="Lbjegyzet-hivatkozs">
    <w:name w:val="footnote reference"/>
    <w:uiPriority w:val="99"/>
    <w:rsid w:val="00846E29"/>
    <w:rPr>
      <w:vertAlign w:val="superscript"/>
    </w:rPr>
  </w:style>
  <w:style w:type="character" w:styleId="Sorszma">
    <w:name w:val="line number"/>
    <w:rsid w:val="00846E29"/>
  </w:style>
  <w:style w:type="character" w:styleId="Vgjegyzet-hivatkozs">
    <w:name w:val="endnote reference"/>
    <w:rsid w:val="00846E29"/>
    <w:rPr>
      <w:vertAlign w:val="superscript"/>
    </w:rPr>
  </w:style>
  <w:style w:type="paragraph" w:customStyle="1" w:styleId="Cmsor">
    <w:name w:val="Címsor"/>
    <w:basedOn w:val="Norml"/>
    <w:next w:val="Szvegtrzs"/>
    <w:rsid w:val="00846E2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  <w:style w:type="paragraph" w:styleId="Szvegtrzs">
    <w:name w:val="Body Text"/>
    <w:basedOn w:val="Norml"/>
    <w:link w:val="SzvegtrzsChar"/>
    <w:rsid w:val="00846E29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character" w:customStyle="1" w:styleId="SzvegtrzsChar">
    <w:name w:val="Szövegtörzs Char"/>
    <w:basedOn w:val="Bekezdsalapbettpusa"/>
    <w:link w:val="Szvegtrzs"/>
    <w:rsid w:val="00846E29"/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paragraph" w:styleId="Lista">
    <w:name w:val="List"/>
    <w:basedOn w:val="Norml"/>
    <w:rsid w:val="00846E29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Kpalrs">
    <w:name w:val="caption"/>
    <w:basedOn w:val="Norml"/>
    <w:qFormat/>
    <w:rsid w:val="00846E2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kern w:val="0"/>
      <w:sz w:val="24"/>
      <w:szCs w:val="24"/>
      <w:lang w:eastAsia="zh-CN"/>
      <w14:ligatures w14:val="none"/>
    </w:rPr>
  </w:style>
  <w:style w:type="paragraph" w:customStyle="1" w:styleId="Trgymutat">
    <w:name w:val="Tárgymutató"/>
    <w:basedOn w:val="Norml"/>
    <w:rsid w:val="00846E29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kern w:val="0"/>
      <w:sz w:val="28"/>
      <w:szCs w:val="20"/>
      <w:lang w:eastAsia="zh-CN"/>
      <w14:ligatures w14:val="none"/>
    </w:rPr>
  </w:style>
  <w:style w:type="paragraph" w:customStyle="1" w:styleId="lfejsllb">
    <w:name w:val="Élőfej és élőláb"/>
    <w:basedOn w:val="Norml"/>
    <w:rsid w:val="00846E29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paragraph" w:styleId="lfej">
    <w:name w:val="header"/>
    <w:basedOn w:val="Norml"/>
    <w:link w:val="lfejChar1"/>
    <w:uiPriority w:val="99"/>
    <w:rsid w:val="00846E2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character" w:customStyle="1" w:styleId="lfejChar1">
    <w:name w:val="Élőfej Char1"/>
    <w:basedOn w:val="Bekezdsalapbettpusa"/>
    <w:link w:val="lfej"/>
    <w:uiPriority w:val="99"/>
    <w:rsid w:val="00846E29"/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paragraph" w:styleId="llb">
    <w:name w:val="footer"/>
    <w:basedOn w:val="Norml"/>
    <w:link w:val="llbChar1"/>
    <w:rsid w:val="00846E2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character" w:customStyle="1" w:styleId="llbChar1">
    <w:name w:val="Élőláb Char1"/>
    <w:basedOn w:val="Bekezdsalapbettpusa"/>
    <w:link w:val="llb"/>
    <w:rsid w:val="00846E29"/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paragraph" w:customStyle="1" w:styleId="BodyText20">
    <w:name w:val="Body Text 2"/>
    <w:basedOn w:val="Norml"/>
    <w:rsid w:val="00846E29"/>
    <w:pPr>
      <w:suppressAutoHyphens/>
      <w:spacing w:after="0" w:line="240" w:lineRule="auto"/>
      <w:ind w:left="993" w:hanging="426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paragraph" w:customStyle="1" w:styleId="BodyTextIndent2">
    <w:name w:val="Body Text Indent 2"/>
    <w:basedOn w:val="Norml"/>
    <w:rsid w:val="00846E29"/>
    <w:pPr>
      <w:suppressAutoHyphens/>
      <w:spacing w:after="0" w:line="240" w:lineRule="auto"/>
      <w:ind w:left="1701" w:hanging="285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paragraph" w:customStyle="1" w:styleId="BodyTextIndent3">
    <w:name w:val="Body Text Indent 3"/>
    <w:basedOn w:val="Norml"/>
    <w:rsid w:val="00846E29"/>
    <w:pPr>
      <w:suppressAutoHyphens/>
      <w:spacing w:after="0" w:line="240" w:lineRule="auto"/>
      <w:ind w:left="1701" w:hanging="426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paragraph" w:styleId="Szvegtrzsbehzssal">
    <w:name w:val="Body Text Indent"/>
    <w:basedOn w:val="Norml"/>
    <w:link w:val="SzvegtrzsbehzssalChar"/>
    <w:rsid w:val="00846E29"/>
    <w:pPr>
      <w:suppressAutoHyphens/>
      <w:spacing w:after="0" w:line="240" w:lineRule="auto"/>
      <w:ind w:left="3686" w:hanging="3686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character" w:customStyle="1" w:styleId="SzvegtrzsbehzssalChar">
    <w:name w:val="Szövegtörzs behúzással Char"/>
    <w:basedOn w:val="Bekezdsalapbettpusa"/>
    <w:link w:val="Szvegtrzsbehzssal"/>
    <w:rsid w:val="00846E29"/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paragraph" w:customStyle="1" w:styleId="Szvegtrzsbehzssal22">
    <w:name w:val="Szövegtörzs behúzással 22"/>
    <w:basedOn w:val="Norml"/>
    <w:rsid w:val="00846E29"/>
    <w:pPr>
      <w:suppressAutoHyphens/>
      <w:spacing w:after="0" w:line="240" w:lineRule="auto"/>
      <w:ind w:left="851" w:hanging="142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paragraph" w:customStyle="1" w:styleId="Szvegtrzs22">
    <w:name w:val="Szövegtörzs 22"/>
    <w:basedOn w:val="Norml"/>
    <w:rsid w:val="00846E2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paragraph" w:customStyle="1" w:styleId="Szvegtrzsbehzssal32">
    <w:name w:val="Szövegtörzs behúzással 32"/>
    <w:basedOn w:val="Norml"/>
    <w:rsid w:val="00846E29"/>
    <w:pPr>
      <w:suppressAutoHyphens/>
      <w:spacing w:after="0" w:line="240" w:lineRule="auto"/>
      <w:ind w:left="1134" w:hanging="426"/>
      <w:jc w:val="both"/>
    </w:pPr>
    <w:rPr>
      <w:rFonts w:ascii="Times New Roman" w:eastAsia="Times New Roman" w:hAnsi="Times New Roman" w:cs="Times New Roman"/>
      <w:kern w:val="0"/>
      <w:sz w:val="26"/>
      <w:szCs w:val="20"/>
      <w:lang w:eastAsia="zh-CN"/>
      <w14:ligatures w14:val="none"/>
    </w:rPr>
  </w:style>
  <w:style w:type="paragraph" w:styleId="Buborkszveg">
    <w:name w:val="Balloon Text"/>
    <w:basedOn w:val="Norml"/>
    <w:link w:val="BuborkszvegChar1"/>
    <w:rsid w:val="00846E29"/>
    <w:pPr>
      <w:suppressAutoHyphens/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customStyle="1" w:styleId="BuborkszvegChar1">
    <w:name w:val="Buborékszöveg Char1"/>
    <w:basedOn w:val="Bekezdsalapbettpusa"/>
    <w:link w:val="Buborkszveg"/>
    <w:rsid w:val="00846E29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paragraph" w:customStyle="1" w:styleId="CharChar">
    <w:name w:val=" Char Char"/>
    <w:basedOn w:val="Norml"/>
    <w:rsid w:val="00846E29"/>
    <w:pPr>
      <w:suppressAutoHyphens/>
      <w:spacing w:line="240" w:lineRule="exact"/>
    </w:pPr>
    <w:rPr>
      <w:rFonts w:ascii="Verdana" w:eastAsia="Times New Roman" w:hAnsi="Verdana" w:cs="Verdana"/>
      <w:kern w:val="0"/>
      <w:sz w:val="20"/>
      <w:szCs w:val="20"/>
      <w:lang w:val="en-US" w:eastAsia="zh-CN"/>
      <w14:ligatures w14:val="none"/>
    </w:rPr>
  </w:style>
  <w:style w:type="paragraph" w:styleId="NormlWeb">
    <w:name w:val="Normal (Web)"/>
    <w:basedOn w:val="Norml"/>
    <w:rsid w:val="00846E29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customStyle="1" w:styleId="CharCharChar">
    <w:name w:val=" Char Char Char"/>
    <w:basedOn w:val="Norml"/>
    <w:rsid w:val="00846E29"/>
    <w:pPr>
      <w:suppressAutoHyphens/>
      <w:spacing w:line="240" w:lineRule="exact"/>
    </w:pPr>
    <w:rPr>
      <w:rFonts w:ascii="Verdana" w:eastAsia="Times New Roman" w:hAnsi="Verdana" w:cs="Verdana"/>
      <w:kern w:val="0"/>
      <w:sz w:val="20"/>
      <w:szCs w:val="20"/>
      <w:lang w:val="en-US" w:eastAsia="zh-CN"/>
      <w14:ligatures w14:val="none"/>
    </w:rPr>
  </w:style>
  <w:style w:type="paragraph" w:styleId="Felsorols2">
    <w:name w:val="List Bullet 2"/>
    <w:basedOn w:val="Norml"/>
    <w:rsid w:val="00846E29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Felsorols3">
    <w:name w:val="List Bullet 3"/>
    <w:basedOn w:val="Norml"/>
    <w:rsid w:val="00846E29"/>
    <w:pPr>
      <w:suppressAutoHyphens/>
      <w:spacing w:after="0" w:line="240" w:lineRule="auto"/>
      <w:ind w:left="849" w:hanging="283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Felsorols4">
    <w:name w:val="List Bullet 4"/>
    <w:basedOn w:val="Norml"/>
    <w:rsid w:val="00846E29"/>
    <w:pPr>
      <w:suppressAutoHyphens/>
      <w:spacing w:after="0" w:line="240" w:lineRule="auto"/>
      <w:ind w:left="1132" w:hanging="283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Felsorols5">
    <w:name w:val="List Bullet 5"/>
    <w:basedOn w:val="Norml"/>
    <w:rsid w:val="00846E29"/>
    <w:pPr>
      <w:suppressAutoHyphens/>
      <w:spacing w:after="0" w:line="240" w:lineRule="auto"/>
      <w:ind w:left="1415" w:hanging="283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LO-normal">
    <w:name w:val="LO-normal"/>
    <w:basedOn w:val="Norml"/>
    <w:rsid w:val="00846E29"/>
    <w:pPr>
      <w:suppressAutoHyphens/>
      <w:spacing w:after="0" w:line="360" w:lineRule="atLeast"/>
      <w:jc w:val="both"/>
    </w:pPr>
    <w:rPr>
      <w:rFonts w:ascii="Times New Roman" w:eastAsia="Arial Unicode MS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listaszer01710020bekezd00e9s1">
    <w:name w:val="listaszer_0171_0020bekezd_00e9s1"/>
    <w:basedOn w:val="Norml"/>
    <w:rsid w:val="00846E29"/>
    <w:pPr>
      <w:suppressAutoHyphens/>
      <w:spacing w:after="200" w:line="260" w:lineRule="atLeast"/>
      <w:ind w:left="720"/>
    </w:pPr>
    <w:rPr>
      <w:rFonts w:ascii="Arial" w:eastAsia="Arial Unicode MS" w:hAnsi="Arial" w:cs="Arial"/>
      <w:kern w:val="0"/>
      <w:lang w:eastAsia="zh-CN"/>
      <w14:ligatures w14:val="none"/>
    </w:rPr>
  </w:style>
  <w:style w:type="paragraph" w:customStyle="1" w:styleId="ListParagraph">
    <w:name w:val="List Paragraph"/>
    <w:basedOn w:val="Norml"/>
    <w:rsid w:val="00846E29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Calibri"/>
      <w:kern w:val="0"/>
      <w:lang w:eastAsia="zh-CN"/>
      <w14:ligatures w14:val="none"/>
    </w:rPr>
  </w:style>
  <w:style w:type="paragraph" w:customStyle="1" w:styleId="Felsorols21">
    <w:name w:val="Felsorolás 21"/>
    <w:basedOn w:val="Norml"/>
    <w:rsid w:val="00846E29"/>
    <w:pPr>
      <w:numPr>
        <w:numId w:val="3"/>
      </w:numPr>
      <w:tabs>
        <w:tab w:val="left" w:pos="0"/>
      </w:tabs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Szvegtrzs31">
    <w:name w:val="Szövegtörzs 31"/>
    <w:basedOn w:val="Norml"/>
    <w:rsid w:val="00846E29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zh-CN"/>
      <w14:ligatures w14:val="none"/>
    </w:rPr>
  </w:style>
  <w:style w:type="paragraph" w:styleId="TJ2">
    <w:name w:val="toc 2"/>
    <w:basedOn w:val="Norml"/>
    <w:next w:val="Norml"/>
    <w:uiPriority w:val="39"/>
    <w:rsid w:val="00846E29"/>
    <w:pPr>
      <w:tabs>
        <w:tab w:val="right" w:leader="dot" w:pos="9062"/>
      </w:tabs>
      <w:suppressAutoHyphens/>
      <w:spacing w:after="0" w:line="240" w:lineRule="auto"/>
      <w:ind w:left="426" w:hanging="186"/>
    </w:pPr>
    <w:rPr>
      <w:rFonts w:ascii="Times New Roman" w:eastAsia="Times New Roman" w:hAnsi="Times New Roman" w:cs="Times New Roman"/>
      <w:b/>
      <w:caps/>
      <w:kern w:val="0"/>
      <w:sz w:val="24"/>
      <w:szCs w:val="20"/>
      <w:lang w:val="hu-HU" w:eastAsia="hu-HU"/>
      <w14:ligatures w14:val="none"/>
    </w:rPr>
  </w:style>
  <w:style w:type="paragraph" w:styleId="TJ1">
    <w:name w:val="toc 1"/>
    <w:basedOn w:val="Norml"/>
    <w:next w:val="Norml"/>
    <w:uiPriority w:val="39"/>
    <w:rsid w:val="00846E29"/>
    <w:pPr>
      <w:tabs>
        <w:tab w:val="right" w:leader="dot" w:pos="9062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kern w:val="0"/>
      <w:sz w:val="24"/>
      <w:szCs w:val="20"/>
      <w:lang w:val="hu-HU" w:eastAsia="hu-HU"/>
      <w14:ligatures w14:val="none"/>
    </w:rPr>
  </w:style>
  <w:style w:type="paragraph" w:styleId="TJ3">
    <w:name w:val="toc 3"/>
    <w:basedOn w:val="Norml"/>
    <w:next w:val="Norml"/>
    <w:uiPriority w:val="39"/>
    <w:rsid w:val="00846E29"/>
    <w:pPr>
      <w:tabs>
        <w:tab w:val="right" w:leader="dot" w:pos="9062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kern w:val="0"/>
      <w:sz w:val="24"/>
      <w:szCs w:val="20"/>
      <w:lang w:val="hu-HU" w:eastAsia="hu-HU"/>
      <w14:ligatures w14:val="none"/>
    </w:rPr>
  </w:style>
  <w:style w:type="paragraph" w:customStyle="1" w:styleId="StlusFlkvrKzprezrt">
    <w:name w:val="Stílus Félkövér Középre zárt"/>
    <w:basedOn w:val="Norml"/>
    <w:rsid w:val="00846E2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0"/>
      <w:lang w:eastAsia="zh-CN"/>
      <w14:ligatures w14:val="none"/>
    </w:rPr>
  </w:style>
  <w:style w:type="paragraph" w:customStyle="1" w:styleId="Default">
    <w:name w:val="Default"/>
    <w:rsid w:val="00846E2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customStyle="1" w:styleId="Kpalrs1">
    <w:name w:val="Képaláírás1"/>
    <w:basedOn w:val="Norml"/>
    <w:next w:val="Norml"/>
    <w:rsid w:val="00846E29"/>
    <w:pPr>
      <w:widowControl w:val="0"/>
      <w:shd w:val="clear" w:color="auto" w:fill="FFFFFF"/>
      <w:suppressAutoHyphens/>
      <w:autoSpaceDE w:val="0"/>
      <w:spacing w:before="240" w:after="0" w:line="240" w:lineRule="auto"/>
      <w:ind w:left="34"/>
    </w:pPr>
    <w:rPr>
      <w:rFonts w:ascii="Arial" w:eastAsia="Times New Roman" w:hAnsi="Arial" w:cs="Arial"/>
      <w:b/>
      <w:bCs/>
      <w:color w:val="656565"/>
      <w:spacing w:val="-8"/>
      <w:kern w:val="0"/>
      <w:sz w:val="18"/>
      <w:szCs w:val="18"/>
      <w:lang w:eastAsia="zh-CN"/>
      <w14:ligatures w14:val="none"/>
    </w:rPr>
  </w:style>
  <w:style w:type="paragraph" w:customStyle="1" w:styleId="Felsorols1">
    <w:name w:val="Felsorolás1"/>
    <w:basedOn w:val="Norml"/>
    <w:rsid w:val="00846E29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paragraph" w:customStyle="1" w:styleId="Dtum1">
    <w:name w:val="Dátum1"/>
    <w:basedOn w:val="Norml"/>
    <w:next w:val="Norml"/>
    <w:rsid w:val="00846E29"/>
    <w:pPr>
      <w:keepLines/>
      <w:widowControl w:val="0"/>
      <w:suppressAutoHyphens/>
      <w:spacing w:before="120" w:after="0" w:line="240" w:lineRule="auto"/>
    </w:pPr>
    <w:rPr>
      <w:rFonts w:ascii="Times New Roman" w:eastAsia="Times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msonormalcxspmiddle">
    <w:name w:val="msonormalcxspmiddle"/>
    <w:basedOn w:val="Norml"/>
    <w:rsid w:val="00846E29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msonormalcxspmiddlecxspmiddle">
    <w:name w:val="msonormalcxspmiddlecxspmiddle"/>
    <w:basedOn w:val="Norml"/>
    <w:rsid w:val="00846E29"/>
    <w:pPr>
      <w:suppressAutoHyphens/>
      <w:spacing w:before="10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incstrkz">
    <w:name w:val="No Spacing"/>
    <w:qFormat/>
    <w:rsid w:val="00846E2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Jegyzetszveg1">
    <w:name w:val="Jegyzetszöveg1"/>
    <w:basedOn w:val="Norml"/>
    <w:rsid w:val="00846E2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Dokumentumtrkp1">
    <w:name w:val="Dokumentumtérkép1"/>
    <w:basedOn w:val="Norml"/>
    <w:rsid w:val="00846E29"/>
    <w:pPr>
      <w:suppressAutoHyphens/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x-none" w:eastAsia="zh-CN"/>
      <w14:ligatures w14:val="none"/>
    </w:rPr>
  </w:style>
  <w:style w:type="paragraph" w:styleId="Jegyzetszveg">
    <w:name w:val="annotation text"/>
    <w:basedOn w:val="Norml"/>
    <w:link w:val="JegyzetszvegChar1"/>
    <w:uiPriority w:val="99"/>
    <w:unhideWhenUsed/>
    <w:rsid w:val="00846E2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JegyzetszvegChar1">
    <w:name w:val="Jegyzetszöveg Char1"/>
    <w:basedOn w:val="Bekezdsalapbettpusa"/>
    <w:link w:val="Jegyzetszveg"/>
    <w:uiPriority w:val="99"/>
    <w:rsid w:val="00846E2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Megjegyzstrgya">
    <w:name w:val="annotation subject"/>
    <w:basedOn w:val="Jegyzetszveg1"/>
    <w:next w:val="Jegyzetszveg1"/>
    <w:link w:val="MegjegyzstrgyaChar1"/>
    <w:rsid w:val="00846E29"/>
    <w:rPr>
      <w:b/>
      <w:bCs/>
    </w:rPr>
  </w:style>
  <w:style w:type="character" w:customStyle="1" w:styleId="MegjegyzstrgyaChar1">
    <w:name w:val="Megjegyzés tárgya Char1"/>
    <w:basedOn w:val="JegyzetszvegChar1"/>
    <w:link w:val="Megjegyzstrgya"/>
    <w:rsid w:val="00846E29"/>
    <w:rPr>
      <w:rFonts w:ascii="Times New Roman" w:eastAsia="Times New Roman" w:hAnsi="Times New Roman" w:cs="Times New Roman"/>
      <w:b/>
      <w:bCs/>
      <w:kern w:val="0"/>
      <w:sz w:val="20"/>
      <w:szCs w:val="20"/>
      <w:lang w:eastAsia="zh-CN"/>
      <w14:ligatures w14:val="none"/>
    </w:rPr>
  </w:style>
  <w:style w:type="paragraph" w:styleId="Lbjegyzetszveg">
    <w:name w:val="footnote text"/>
    <w:basedOn w:val="Norml"/>
    <w:link w:val="LbjegyzetszvegChar1"/>
    <w:rsid w:val="00846E2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LbjegyzetszvegChar1">
    <w:name w:val="Lábjegyzetszöveg Char1"/>
    <w:basedOn w:val="Bekezdsalapbettpusa"/>
    <w:link w:val="Lbjegyzetszveg"/>
    <w:rsid w:val="00846E2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Vltozat">
    <w:name w:val="Revision"/>
    <w:uiPriority w:val="99"/>
    <w:rsid w:val="00846E2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paragraph" w:styleId="Tartalomjegyzkcmsora">
    <w:name w:val="TOC Heading"/>
    <w:basedOn w:val="Cmsor1"/>
    <w:next w:val="Norml"/>
    <w:uiPriority w:val="39"/>
    <w:qFormat/>
    <w:rsid w:val="00846E29"/>
    <w:pPr>
      <w:keepLines w:val="0"/>
      <w:suppressAutoHyphens/>
      <w:spacing w:before="240" w:after="60" w:line="240" w:lineRule="auto"/>
    </w:pPr>
    <w:rPr>
      <w:rFonts w:ascii="Cambria" w:eastAsia="Times New Roman" w:hAnsi="Cambria" w:cs="Times New Roman"/>
      <w:b/>
      <w:bCs/>
      <w:color w:val="auto"/>
      <w:sz w:val="32"/>
      <w:szCs w:val="32"/>
      <w:lang w:eastAsia="zh-CN"/>
      <w14:ligatures w14:val="none"/>
    </w:rPr>
  </w:style>
  <w:style w:type="paragraph" w:customStyle="1" w:styleId="Szvegtrzs21">
    <w:name w:val="Szövegtörzs 21"/>
    <w:basedOn w:val="Norml"/>
    <w:rsid w:val="00846E29"/>
    <w:pPr>
      <w:suppressAutoHyphens/>
      <w:overflowPunct w:val="0"/>
      <w:autoSpaceDE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 w:cs="Times New Roman"/>
      <w:b/>
      <w:caps/>
      <w:kern w:val="0"/>
      <w:sz w:val="28"/>
      <w:szCs w:val="24"/>
      <w:lang w:eastAsia="zh-CN"/>
      <w14:ligatures w14:val="none"/>
    </w:rPr>
  </w:style>
  <w:style w:type="paragraph" w:customStyle="1" w:styleId="Szvegtrzsbehzssal21">
    <w:name w:val="Szövegtörzs behúzással 21"/>
    <w:basedOn w:val="Norml"/>
    <w:rsid w:val="00846E29"/>
    <w:pPr>
      <w:suppressAutoHyphens/>
      <w:overflowPunct w:val="0"/>
      <w:autoSpaceDE w:val="0"/>
      <w:spacing w:before="120" w:after="60" w:line="240" w:lineRule="auto"/>
      <w:ind w:left="720" w:hanging="181"/>
      <w:jc w:val="both"/>
      <w:textAlignment w:val="baseline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customStyle="1" w:styleId="Szvegtrzsbehzssal31">
    <w:name w:val="Szövegtörzs behúzással 31"/>
    <w:basedOn w:val="Norml"/>
    <w:rsid w:val="00846E29"/>
    <w:pPr>
      <w:suppressAutoHyphens/>
      <w:overflowPunct w:val="0"/>
      <w:autoSpaceDE w:val="0"/>
      <w:spacing w:before="120" w:after="60" w:line="240" w:lineRule="auto"/>
      <w:ind w:left="993" w:hanging="142"/>
      <w:jc w:val="both"/>
      <w:textAlignment w:val="baseline"/>
    </w:pPr>
    <w:rPr>
      <w:rFonts w:ascii="Times New Roman" w:eastAsia="Times New Roman" w:hAnsi="Times New Roman" w:cs="Times New Roman"/>
      <w:color w:val="000000"/>
      <w:kern w:val="0"/>
      <w:sz w:val="28"/>
      <w:szCs w:val="24"/>
      <w:lang w:eastAsia="zh-CN"/>
      <w14:ligatures w14:val="none"/>
    </w:rPr>
  </w:style>
  <w:style w:type="paragraph" w:customStyle="1" w:styleId="Bodytext1">
    <w:name w:val="Body text1"/>
    <w:basedOn w:val="Norml"/>
    <w:rsid w:val="00846E29"/>
    <w:pPr>
      <w:shd w:val="clear" w:color="auto" w:fill="FFFFFF"/>
      <w:suppressAutoHyphens/>
      <w:spacing w:before="780" w:after="300" w:line="240" w:lineRule="atLeast"/>
      <w:ind w:hanging="700"/>
      <w:jc w:val="both"/>
    </w:pPr>
    <w:rPr>
      <w:rFonts w:ascii="Times New Roman" w:eastAsia="Times New Roman" w:hAnsi="Times New Roman" w:cs="Times New Roman"/>
      <w:kern w:val="0"/>
      <w:sz w:val="23"/>
      <w:szCs w:val="23"/>
      <w:lang w:eastAsia="zh-CN"/>
      <w14:ligatures w14:val="none"/>
    </w:rPr>
  </w:style>
  <w:style w:type="paragraph" w:styleId="TJ4">
    <w:name w:val="toc 4"/>
    <w:basedOn w:val="Norml"/>
    <w:next w:val="Norml"/>
    <w:rsid w:val="00846E29"/>
    <w:pPr>
      <w:suppressAutoHyphens/>
      <w:overflowPunct w:val="0"/>
      <w:autoSpaceDE w:val="0"/>
      <w:spacing w:after="60" w:line="240" w:lineRule="auto"/>
      <w:ind w:left="720"/>
      <w:textAlignment w:val="baseline"/>
    </w:pPr>
    <w:rPr>
      <w:rFonts w:ascii="Times New Roman" w:eastAsia="Times New Roman" w:hAnsi="Times New Roman" w:cs="Times New Roman"/>
      <w:kern w:val="0"/>
      <w:sz w:val="18"/>
      <w:szCs w:val="18"/>
      <w:lang w:eastAsia="zh-CN"/>
      <w14:ligatures w14:val="none"/>
    </w:rPr>
  </w:style>
  <w:style w:type="paragraph" w:styleId="TJ5">
    <w:name w:val="toc 5"/>
    <w:basedOn w:val="Norml"/>
    <w:next w:val="Norml"/>
    <w:rsid w:val="00846E29"/>
    <w:pPr>
      <w:suppressAutoHyphens/>
      <w:overflowPunct w:val="0"/>
      <w:autoSpaceDE w:val="0"/>
      <w:spacing w:after="60" w:line="240" w:lineRule="auto"/>
      <w:ind w:left="960"/>
      <w:textAlignment w:val="baseline"/>
    </w:pPr>
    <w:rPr>
      <w:rFonts w:ascii="Times New Roman" w:eastAsia="Times New Roman" w:hAnsi="Times New Roman" w:cs="Times New Roman"/>
      <w:kern w:val="0"/>
      <w:sz w:val="18"/>
      <w:szCs w:val="18"/>
      <w:lang w:eastAsia="zh-CN"/>
      <w14:ligatures w14:val="none"/>
    </w:rPr>
  </w:style>
  <w:style w:type="paragraph" w:styleId="TJ6">
    <w:name w:val="toc 6"/>
    <w:basedOn w:val="Norml"/>
    <w:next w:val="Norml"/>
    <w:rsid w:val="00846E29"/>
    <w:pPr>
      <w:suppressAutoHyphens/>
      <w:overflowPunct w:val="0"/>
      <w:autoSpaceDE w:val="0"/>
      <w:spacing w:after="60" w:line="240" w:lineRule="auto"/>
      <w:ind w:left="1200"/>
      <w:textAlignment w:val="baseline"/>
    </w:pPr>
    <w:rPr>
      <w:rFonts w:ascii="Times New Roman" w:eastAsia="Times New Roman" w:hAnsi="Times New Roman" w:cs="Times New Roman"/>
      <w:kern w:val="0"/>
      <w:sz w:val="18"/>
      <w:szCs w:val="18"/>
      <w:lang w:eastAsia="zh-CN"/>
      <w14:ligatures w14:val="none"/>
    </w:rPr>
  </w:style>
  <w:style w:type="paragraph" w:styleId="TJ7">
    <w:name w:val="toc 7"/>
    <w:basedOn w:val="Norml"/>
    <w:next w:val="Norml"/>
    <w:rsid w:val="00846E29"/>
    <w:pPr>
      <w:suppressAutoHyphens/>
      <w:overflowPunct w:val="0"/>
      <w:autoSpaceDE w:val="0"/>
      <w:spacing w:after="60" w:line="240" w:lineRule="auto"/>
      <w:ind w:left="1440"/>
      <w:textAlignment w:val="baseline"/>
    </w:pPr>
    <w:rPr>
      <w:rFonts w:ascii="Times New Roman" w:eastAsia="Times New Roman" w:hAnsi="Times New Roman" w:cs="Times New Roman"/>
      <w:kern w:val="0"/>
      <w:sz w:val="18"/>
      <w:szCs w:val="18"/>
      <w:lang w:eastAsia="zh-CN"/>
      <w14:ligatures w14:val="none"/>
    </w:rPr>
  </w:style>
  <w:style w:type="paragraph" w:styleId="TJ8">
    <w:name w:val="toc 8"/>
    <w:basedOn w:val="Norml"/>
    <w:next w:val="Norml"/>
    <w:rsid w:val="00846E29"/>
    <w:pPr>
      <w:suppressAutoHyphens/>
      <w:overflowPunct w:val="0"/>
      <w:autoSpaceDE w:val="0"/>
      <w:spacing w:after="60" w:line="240" w:lineRule="auto"/>
      <w:ind w:left="1680"/>
      <w:textAlignment w:val="baseline"/>
    </w:pPr>
    <w:rPr>
      <w:rFonts w:ascii="Times New Roman" w:eastAsia="Times New Roman" w:hAnsi="Times New Roman" w:cs="Times New Roman"/>
      <w:kern w:val="0"/>
      <w:sz w:val="18"/>
      <w:szCs w:val="18"/>
      <w:lang w:eastAsia="zh-CN"/>
      <w14:ligatures w14:val="none"/>
    </w:rPr>
  </w:style>
  <w:style w:type="paragraph" w:styleId="TJ9">
    <w:name w:val="toc 9"/>
    <w:basedOn w:val="Norml"/>
    <w:next w:val="Norml"/>
    <w:rsid w:val="00846E29"/>
    <w:pPr>
      <w:suppressAutoHyphens/>
      <w:overflowPunct w:val="0"/>
      <w:autoSpaceDE w:val="0"/>
      <w:spacing w:after="60" w:line="240" w:lineRule="auto"/>
      <w:ind w:left="1920"/>
      <w:textAlignment w:val="baseline"/>
    </w:pPr>
    <w:rPr>
      <w:rFonts w:ascii="Times New Roman" w:eastAsia="Times New Roman" w:hAnsi="Times New Roman" w:cs="Times New Roman"/>
      <w:kern w:val="0"/>
      <w:sz w:val="18"/>
      <w:szCs w:val="18"/>
      <w:lang w:eastAsia="zh-CN"/>
      <w14:ligatures w14:val="none"/>
    </w:rPr>
  </w:style>
  <w:style w:type="paragraph" w:customStyle="1" w:styleId="CharCharChar0">
    <w:name w:val="Char Char Char"/>
    <w:basedOn w:val="Norml"/>
    <w:next w:val="Norml"/>
    <w:rsid w:val="00846E29"/>
    <w:pPr>
      <w:suppressAutoHyphens/>
      <w:spacing w:line="240" w:lineRule="exact"/>
    </w:pPr>
    <w:rPr>
      <w:rFonts w:ascii="Verdana" w:eastAsia="Times New Roman" w:hAnsi="Verdana" w:cs="Verdana"/>
      <w:kern w:val="0"/>
      <w:sz w:val="20"/>
      <w:szCs w:val="20"/>
      <w:lang w:val="en-US" w:eastAsia="zh-CN"/>
      <w14:ligatures w14:val="none"/>
    </w:rPr>
  </w:style>
  <w:style w:type="paragraph" w:customStyle="1" w:styleId="Bodytext40">
    <w:name w:val="Body text (4)"/>
    <w:basedOn w:val="Norml"/>
    <w:rsid w:val="00846E29"/>
    <w:pPr>
      <w:shd w:val="clear" w:color="auto" w:fill="FFFFFF"/>
      <w:suppressAutoHyphens/>
      <w:spacing w:before="60" w:after="300" w:line="240" w:lineRule="atLeast"/>
    </w:pPr>
    <w:rPr>
      <w:rFonts w:ascii="Times New Roman" w:eastAsia="Times New Roman" w:hAnsi="Times New Roman" w:cs="Times New Roman"/>
      <w:spacing w:val="20"/>
      <w:kern w:val="0"/>
      <w:sz w:val="25"/>
      <w:szCs w:val="25"/>
      <w:lang w:eastAsia="zh-CN"/>
      <w14:ligatures w14:val="none"/>
    </w:rPr>
  </w:style>
  <w:style w:type="paragraph" w:customStyle="1" w:styleId="Bodytext21">
    <w:name w:val="Body text (2)1"/>
    <w:basedOn w:val="Norml"/>
    <w:rsid w:val="00846E29"/>
    <w:pPr>
      <w:shd w:val="clear" w:color="auto" w:fill="FFFFFF"/>
      <w:suppressAutoHyphens/>
      <w:spacing w:after="60" w:line="240" w:lineRule="atLeast"/>
      <w:ind w:hanging="320"/>
    </w:pPr>
    <w:rPr>
      <w:rFonts w:ascii="Times New Roman" w:eastAsia="Times New Roman" w:hAnsi="Times New Roman" w:cs="Times New Roman"/>
      <w:spacing w:val="20"/>
      <w:kern w:val="0"/>
      <w:sz w:val="20"/>
      <w:szCs w:val="20"/>
      <w:lang w:eastAsia="zh-CN"/>
      <w14:ligatures w14:val="none"/>
    </w:rPr>
  </w:style>
  <w:style w:type="paragraph" w:styleId="Vgjegyzetszvege">
    <w:name w:val="endnote text"/>
    <w:basedOn w:val="Norml"/>
    <w:link w:val="VgjegyzetszvegeChar1"/>
    <w:rsid w:val="00846E29"/>
    <w:pPr>
      <w:suppressAutoHyphens/>
      <w:spacing w:after="6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VgjegyzetszvegeChar1">
    <w:name w:val="Végjegyzet szövege Char1"/>
    <w:basedOn w:val="Bekezdsalapbettpusa"/>
    <w:link w:val="Vgjegyzetszvege"/>
    <w:rsid w:val="00846E2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Normlsr">
    <w:name w:val="Normál sûrû"/>
    <w:basedOn w:val="Norml"/>
    <w:rsid w:val="00846E29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paragraph" w:customStyle="1" w:styleId="Listaszerbekezds1">
    <w:name w:val="Listaszerű bekezdés1"/>
    <w:basedOn w:val="Norml"/>
    <w:rsid w:val="00846E29"/>
    <w:pPr>
      <w:suppressAutoHyphens/>
      <w:autoSpaceDE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cf0">
    <w:name w:val="cf0"/>
    <w:basedOn w:val="Norml"/>
    <w:rsid w:val="00846E29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Standard">
    <w:name w:val="Standard"/>
    <w:rsid w:val="00846E29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  <w14:ligatures w14:val="none"/>
    </w:rPr>
  </w:style>
  <w:style w:type="paragraph" w:customStyle="1" w:styleId="Heading1">
    <w:name w:val="Heading 1"/>
    <w:basedOn w:val="Standard"/>
    <w:next w:val="Norml"/>
    <w:rsid w:val="00846E29"/>
    <w:pPr>
      <w:jc w:val="center"/>
    </w:pPr>
    <w:rPr>
      <w:b/>
      <w:szCs w:val="28"/>
    </w:rPr>
  </w:style>
  <w:style w:type="paragraph" w:customStyle="1" w:styleId="Pa14">
    <w:name w:val="Pa14"/>
    <w:basedOn w:val="Norml"/>
    <w:next w:val="Norml"/>
    <w:rsid w:val="00846E29"/>
    <w:pPr>
      <w:suppressAutoHyphens/>
      <w:autoSpaceDE w:val="0"/>
      <w:spacing w:after="0" w:line="181" w:lineRule="atLeast"/>
    </w:pPr>
    <w:rPr>
      <w:rFonts w:ascii="Myriad Pro" w:eastAsia="Times New Roman" w:hAnsi="Myriad Pro" w:cs="Myriad Pro"/>
      <w:kern w:val="0"/>
      <w:sz w:val="24"/>
      <w:szCs w:val="24"/>
      <w:lang w:eastAsia="zh-CN"/>
      <w14:ligatures w14:val="none"/>
    </w:rPr>
  </w:style>
  <w:style w:type="paragraph" w:customStyle="1" w:styleId="Pa8">
    <w:name w:val="Pa8"/>
    <w:basedOn w:val="Default"/>
    <w:next w:val="Default"/>
    <w:rsid w:val="00846E29"/>
    <w:pPr>
      <w:spacing w:line="181" w:lineRule="atLeast"/>
    </w:pPr>
    <w:rPr>
      <w:rFonts w:ascii="Myriad Pro" w:hAnsi="Myriad Pro" w:cs="Myriad Pro"/>
    </w:rPr>
  </w:style>
  <w:style w:type="paragraph" w:customStyle="1" w:styleId="Pa15">
    <w:name w:val="Pa15"/>
    <w:basedOn w:val="Default"/>
    <w:next w:val="Default"/>
    <w:rsid w:val="00846E29"/>
    <w:pPr>
      <w:spacing w:line="181" w:lineRule="atLeast"/>
    </w:pPr>
    <w:rPr>
      <w:rFonts w:ascii="Myriad Pro" w:hAnsi="Myriad Pro" w:cs="Myriad Pro"/>
    </w:rPr>
  </w:style>
  <w:style w:type="paragraph" w:customStyle="1" w:styleId="Pa13">
    <w:name w:val="Pa13"/>
    <w:basedOn w:val="Norml"/>
    <w:next w:val="Norml"/>
    <w:rsid w:val="00846E29"/>
    <w:pPr>
      <w:suppressAutoHyphens/>
      <w:autoSpaceDE w:val="0"/>
      <w:spacing w:after="0" w:line="181" w:lineRule="atLeast"/>
    </w:pPr>
    <w:rPr>
      <w:rFonts w:ascii="Myriad Pro" w:eastAsia="Calibri" w:hAnsi="Myriad Pro" w:cs="Myriad Pro"/>
      <w:kern w:val="0"/>
      <w:sz w:val="24"/>
      <w:szCs w:val="24"/>
      <w:lang w:eastAsia="zh-CN"/>
      <w14:ligatures w14:val="none"/>
    </w:rPr>
  </w:style>
  <w:style w:type="paragraph" w:customStyle="1" w:styleId="Bekezdsszveg">
    <w:name w:val="Bekezdés (szöveg)"/>
    <w:basedOn w:val="Listaszerbekezds"/>
    <w:rsid w:val="00846E29"/>
    <w:pPr>
      <w:numPr>
        <w:numId w:val="2"/>
      </w:numPr>
      <w:tabs>
        <w:tab w:val="left" w:pos="567"/>
      </w:tabs>
      <w:suppressAutoHyphens/>
      <w:spacing w:after="120" w:line="360" w:lineRule="auto"/>
      <w:contextualSpacing w:val="0"/>
      <w:jc w:val="both"/>
    </w:pPr>
    <w:rPr>
      <w:rFonts w:ascii="Arial" w:eastAsia="Calibri" w:hAnsi="Arial" w:cs="Arial"/>
      <w:szCs w:val="20"/>
      <w:lang w:eastAsia="zh-CN"/>
      <w14:ligatures w14:val="none"/>
    </w:rPr>
  </w:style>
  <w:style w:type="paragraph" w:customStyle="1" w:styleId="Tblzattartalom">
    <w:name w:val="Táblázattartalom"/>
    <w:basedOn w:val="Norml"/>
    <w:rsid w:val="00846E29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paragraph" w:customStyle="1" w:styleId="Tblzatfejlc">
    <w:name w:val="Táblázatfejléc"/>
    <w:basedOn w:val="Tblzattartalom"/>
    <w:rsid w:val="00846E29"/>
    <w:pPr>
      <w:jc w:val="center"/>
    </w:pPr>
    <w:rPr>
      <w:b/>
      <w:bCs/>
    </w:rPr>
  </w:style>
  <w:style w:type="paragraph" w:customStyle="1" w:styleId="Kerettartalom">
    <w:name w:val="Kerettartalom"/>
    <w:basedOn w:val="Norml"/>
    <w:rsid w:val="00846E2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character" w:styleId="Jegyzethivatkozs">
    <w:name w:val="annotation reference"/>
    <w:uiPriority w:val="99"/>
    <w:unhideWhenUsed/>
    <w:rsid w:val="00846E29"/>
    <w:rPr>
      <w:sz w:val="16"/>
      <w:szCs w:val="16"/>
    </w:rPr>
  </w:style>
  <w:style w:type="table" w:styleId="Rcsostblzat">
    <w:name w:val="Table Grid"/>
    <w:basedOn w:val="Normltblzat"/>
    <w:rsid w:val="00846E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zvegtrzsbehzssal2">
    <w:name w:val="Body Text Indent 2"/>
    <w:basedOn w:val="Norml"/>
    <w:link w:val="Szvegtrzsbehzssal2Char"/>
    <w:rsid w:val="00846E29"/>
    <w:pPr>
      <w:spacing w:after="0" w:line="240" w:lineRule="auto"/>
      <w:ind w:left="851" w:hanging="142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hu-HU"/>
      <w14:ligatures w14:val="none"/>
    </w:rPr>
  </w:style>
  <w:style w:type="character" w:customStyle="1" w:styleId="Szvegtrzsbehzssal2Char">
    <w:name w:val="Szövegtörzs behúzással 2 Char"/>
    <w:basedOn w:val="Bekezdsalapbettpusa"/>
    <w:link w:val="Szvegtrzsbehzssal2"/>
    <w:rsid w:val="00846E29"/>
    <w:rPr>
      <w:rFonts w:ascii="Times New Roman" w:eastAsia="Times New Roman" w:hAnsi="Times New Roman" w:cs="Times New Roman"/>
      <w:kern w:val="0"/>
      <w:sz w:val="28"/>
      <w:szCs w:val="20"/>
      <w:lang w:eastAsia="hu-HU"/>
      <w14:ligatures w14:val="none"/>
    </w:rPr>
  </w:style>
  <w:style w:type="paragraph" w:styleId="Szvegtrzs2">
    <w:name w:val="Body Text 2"/>
    <w:basedOn w:val="Norml"/>
    <w:link w:val="Szvegtrzs2Char"/>
    <w:rsid w:val="00846E2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character" w:customStyle="1" w:styleId="Szvegtrzs2Char">
    <w:name w:val="Szövegtörzs 2 Char"/>
    <w:basedOn w:val="Bekezdsalapbettpusa"/>
    <w:link w:val="Szvegtrzs2"/>
    <w:rsid w:val="00846E29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Szvegtrzsbehzssal3">
    <w:name w:val="Body Text Indent 3"/>
    <w:basedOn w:val="Norml"/>
    <w:link w:val="Szvegtrzsbehzssal3Char"/>
    <w:rsid w:val="00846E29"/>
    <w:pPr>
      <w:spacing w:after="0" w:line="240" w:lineRule="auto"/>
      <w:ind w:left="1134" w:hanging="426"/>
      <w:jc w:val="both"/>
    </w:pPr>
    <w:rPr>
      <w:rFonts w:ascii="Times New Roman" w:eastAsia="Times New Roman" w:hAnsi="Times New Roman" w:cs="Times New Roman"/>
      <w:kern w:val="0"/>
      <w:sz w:val="26"/>
      <w:szCs w:val="20"/>
      <w:lang w:eastAsia="hu-HU"/>
      <w14:ligatures w14:val="none"/>
    </w:rPr>
  </w:style>
  <w:style w:type="character" w:customStyle="1" w:styleId="Szvegtrzsbehzssal3Char">
    <w:name w:val="Szövegtörzs behúzással 3 Char"/>
    <w:basedOn w:val="Bekezdsalapbettpusa"/>
    <w:link w:val="Szvegtrzsbehzssal3"/>
    <w:rsid w:val="00846E29"/>
    <w:rPr>
      <w:rFonts w:ascii="Times New Roman" w:eastAsia="Times New Roman" w:hAnsi="Times New Roman" w:cs="Times New Roman"/>
      <w:kern w:val="0"/>
      <w:sz w:val="26"/>
      <w:szCs w:val="20"/>
      <w:lang w:eastAsia="hu-HU"/>
      <w14:ligatures w14:val="none"/>
    </w:rPr>
  </w:style>
  <w:style w:type="paragraph" w:customStyle="1" w:styleId="CharChar0">
    <w:name w:val="Char Char"/>
    <w:basedOn w:val="Norml"/>
    <w:rsid w:val="00846E29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paragraph" w:styleId="Lista2">
    <w:name w:val="List 2"/>
    <w:basedOn w:val="Norml"/>
    <w:rsid w:val="00846E29"/>
    <w:pPr>
      <w:spacing w:after="0" w:line="240" w:lineRule="auto"/>
      <w:ind w:left="566" w:hanging="283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Lista3">
    <w:name w:val="List 3"/>
    <w:basedOn w:val="Norml"/>
    <w:rsid w:val="00846E29"/>
    <w:pPr>
      <w:spacing w:after="0" w:line="240" w:lineRule="auto"/>
      <w:ind w:left="849" w:hanging="283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Lista4">
    <w:name w:val="List 4"/>
    <w:basedOn w:val="Norml"/>
    <w:rsid w:val="00846E29"/>
    <w:pPr>
      <w:spacing w:after="0" w:line="240" w:lineRule="auto"/>
      <w:ind w:left="1132" w:hanging="283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Lista5">
    <w:name w:val="List 5"/>
    <w:basedOn w:val="Norml"/>
    <w:rsid w:val="00846E29"/>
    <w:pPr>
      <w:spacing w:after="0" w:line="240" w:lineRule="auto"/>
      <w:ind w:left="1415" w:hanging="283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customStyle="1" w:styleId="Norml1">
    <w:name w:val="Normál1"/>
    <w:basedOn w:val="Norml"/>
    <w:rsid w:val="00846E29"/>
    <w:pPr>
      <w:spacing w:after="0" w:line="360" w:lineRule="atLeast"/>
      <w:jc w:val="both"/>
    </w:pPr>
    <w:rPr>
      <w:rFonts w:ascii="Times New Roman" w:eastAsia="Arial Unicode MS" w:hAnsi="Times New Roman" w:cs="Times New Roman"/>
      <w:kern w:val="0"/>
      <w:sz w:val="24"/>
      <w:szCs w:val="24"/>
      <w:lang w:eastAsia="hu-HU"/>
      <w14:ligatures w14:val="none"/>
    </w:rPr>
  </w:style>
  <w:style w:type="paragraph" w:styleId="Szvegtrzs3">
    <w:name w:val="Body Text 3"/>
    <w:basedOn w:val="Norml"/>
    <w:link w:val="Szvegtrzs3Char"/>
    <w:rsid w:val="00846E29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hu-HU"/>
      <w14:ligatures w14:val="none"/>
    </w:rPr>
  </w:style>
  <w:style w:type="character" w:customStyle="1" w:styleId="Szvegtrzs3Char">
    <w:name w:val="Szövegtörzs 3 Char"/>
    <w:basedOn w:val="Bekezdsalapbettpusa"/>
    <w:link w:val="Szvegtrzs3"/>
    <w:rsid w:val="00846E29"/>
    <w:rPr>
      <w:rFonts w:ascii="Times New Roman" w:eastAsia="Times New Roman" w:hAnsi="Times New Roman" w:cs="Times New Roman"/>
      <w:kern w:val="0"/>
      <w:sz w:val="16"/>
      <w:szCs w:val="16"/>
      <w:lang w:eastAsia="hu-HU"/>
      <w14:ligatures w14:val="none"/>
    </w:rPr>
  </w:style>
  <w:style w:type="character" w:customStyle="1" w:styleId="CmChar1">
    <w:name w:val="Cím Char1"/>
    <w:basedOn w:val="Bekezdsalapbettpusa"/>
    <w:uiPriority w:val="10"/>
    <w:rsid w:val="00846E29"/>
    <w:rPr>
      <w:rFonts w:ascii="Calibri Light" w:eastAsia="Times New Roman" w:hAnsi="Calibri Light" w:cs="Times New Roman"/>
      <w:spacing w:val="-10"/>
      <w:kern w:val="28"/>
      <w:sz w:val="56"/>
      <w:szCs w:val="56"/>
      <w:lang w:eastAsia="zh-CN"/>
    </w:rPr>
  </w:style>
  <w:style w:type="paragraph" w:styleId="Felsorols">
    <w:name w:val="List Bullet"/>
    <w:basedOn w:val="Norml"/>
    <w:rsid w:val="00846E29"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hu-HU"/>
      <w14:ligatures w14:val="none"/>
    </w:rPr>
  </w:style>
  <w:style w:type="paragraph" w:styleId="Dtum">
    <w:name w:val="Date"/>
    <w:basedOn w:val="Norml"/>
    <w:next w:val="Norml"/>
    <w:link w:val="DtumChar"/>
    <w:rsid w:val="00846E29"/>
    <w:pPr>
      <w:keepLines/>
      <w:widowControl w:val="0"/>
      <w:spacing w:before="120" w:after="0" w:line="240" w:lineRule="auto"/>
    </w:pPr>
    <w:rPr>
      <w:rFonts w:eastAsia="Times"/>
    </w:rPr>
  </w:style>
  <w:style w:type="character" w:customStyle="1" w:styleId="DtumChar1">
    <w:name w:val="Dátum Char1"/>
    <w:basedOn w:val="Bekezdsalapbettpusa"/>
    <w:uiPriority w:val="99"/>
    <w:semiHidden/>
    <w:rsid w:val="00846E29"/>
  </w:style>
  <w:style w:type="paragraph" w:styleId="Dokumentumtrkp">
    <w:name w:val="Document Map"/>
    <w:basedOn w:val="Norml"/>
    <w:link w:val="DokumentumtrkpChar"/>
    <w:rsid w:val="00846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umtrkpChar1">
    <w:name w:val="Dokumentumtérkép Char1"/>
    <w:basedOn w:val="Bekezdsalapbettpusa"/>
    <w:uiPriority w:val="99"/>
    <w:semiHidden/>
    <w:rsid w:val="00846E29"/>
    <w:rPr>
      <w:rFonts w:ascii="Segoe UI" w:hAnsi="Segoe UI" w:cs="Segoe UI"/>
      <w:sz w:val="16"/>
      <w:szCs w:val="16"/>
    </w:rPr>
  </w:style>
  <w:style w:type="character" w:customStyle="1" w:styleId="Cmsor40">
    <w:name w:val="Címsor #4_"/>
    <w:link w:val="Cmsor41"/>
    <w:rsid w:val="00846E29"/>
    <w:rPr>
      <w:b/>
      <w:bCs/>
      <w:sz w:val="26"/>
      <w:szCs w:val="26"/>
      <w:shd w:val="clear" w:color="auto" w:fill="FFFFFF"/>
    </w:rPr>
  </w:style>
  <w:style w:type="paragraph" w:customStyle="1" w:styleId="Cmsor41">
    <w:name w:val="Címsor #4"/>
    <w:basedOn w:val="Norml"/>
    <w:link w:val="Cmsor40"/>
    <w:rsid w:val="00846E29"/>
    <w:pPr>
      <w:widowControl w:val="0"/>
      <w:shd w:val="clear" w:color="auto" w:fill="FFFFFF"/>
      <w:spacing w:after="1080" w:line="0" w:lineRule="atLeast"/>
      <w:jc w:val="center"/>
      <w:outlineLvl w:val="3"/>
    </w:pPr>
    <w:rPr>
      <w:b/>
      <w:bCs/>
      <w:sz w:val="26"/>
      <w:szCs w:val="26"/>
    </w:rPr>
  </w:style>
  <w:style w:type="character" w:customStyle="1" w:styleId="Szvegtrzs20">
    <w:name w:val="Szövegtörzs (2)_"/>
    <w:link w:val="Szvegtrzs23"/>
    <w:rsid w:val="00846E29"/>
    <w:rPr>
      <w:shd w:val="clear" w:color="auto" w:fill="FFFFFF"/>
    </w:rPr>
  </w:style>
  <w:style w:type="paragraph" w:customStyle="1" w:styleId="Szvegtrzs23">
    <w:name w:val="Szövegtörzs (2)"/>
    <w:basedOn w:val="Norml"/>
    <w:link w:val="Szvegtrzs20"/>
    <w:rsid w:val="00846E29"/>
    <w:pPr>
      <w:widowControl w:val="0"/>
      <w:shd w:val="clear" w:color="auto" w:fill="FFFFFF"/>
      <w:spacing w:before="1080" w:after="0" w:line="264" w:lineRule="exact"/>
      <w:ind w:hanging="500"/>
    </w:pPr>
  </w:style>
  <w:style w:type="character" w:customStyle="1" w:styleId="Szvegtrzs30">
    <w:name w:val="Szövegtörzs (3)_"/>
    <w:link w:val="Szvegtrzs32"/>
    <w:rsid w:val="00846E29"/>
    <w:rPr>
      <w:b/>
      <w:bCs/>
      <w:i/>
      <w:iCs/>
      <w:shd w:val="clear" w:color="auto" w:fill="FFFFFF"/>
    </w:rPr>
  </w:style>
  <w:style w:type="paragraph" w:customStyle="1" w:styleId="Szvegtrzs32">
    <w:name w:val="Szövegtörzs (3)"/>
    <w:basedOn w:val="Norml"/>
    <w:link w:val="Szvegtrzs30"/>
    <w:rsid w:val="00846E29"/>
    <w:pPr>
      <w:widowControl w:val="0"/>
      <w:shd w:val="clear" w:color="auto" w:fill="FFFFFF"/>
      <w:spacing w:after="780" w:line="264" w:lineRule="exact"/>
    </w:pPr>
    <w:rPr>
      <w:b/>
      <w:bCs/>
      <w:i/>
      <w:iCs/>
    </w:rPr>
  </w:style>
  <w:style w:type="character" w:customStyle="1" w:styleId="Szvegtrzs2Flkvr">
    <w:name w:val="Szövegtörzs (2) + Félkövér"/>
    <w:rsid w:val="00846E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hu-HU" w:eastAsia="hu-HU" w:bidi="hu-HU"/>
    </w:rPr>
  </w:style>
  <w:style w:type="character" w:customStyle="1" w:styleId="Szvegtrzs2Dlt">
    <w:name w:val="Szövegtörzs (2) + Dőlt"/>
    <w:rsid w:val="00846E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hu-HU" w:eastAsia="hu-HU" w:bidi="hu-HU"/>
    </w:rPr>
  </w:style>
  <w:style w:type="paragraph" w:customStyle="1" w:styleId="Body">
    <w:name w:val="Body"/>
    <w:rsid w:val="00846E29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en-US" w:eastAsia="hu-HU"/>
      <w14:ligatures w14:val="none"/>
    </w:rPr>
  </w:style>
  <w:style w:type="character" w:customStyle="1" w:styleId="spelle">
    <w:name w:val="spelle"/>
    <w:basedOn w:val="Bekezdsalapbettpusa"/>
    <w:rsid w:val="00846E29"/>
  </w:style>
  <w:style w:type="character" w:styleId="Feloldatlanmegemlts">
    <w:name w:val="Unresolved Mention"/>
    <w:uiPriority w:val="99"/>
    <w:semiHidden/>
    <w:unhideWhenUsed/>
    <w:rsid w:val="00846E29"/>
    <w:rPr>
      <w:color w:val="605E5C"/>
      <w:shd w:val="clear" w:color="auto" w:fill="E1DFDD"/>
    </w:rPr>
  </w:style>
  <w:style w:type="paragraph" w:customStyle="1" w:styleId="Bekezds">
    <w:name w:val="Bekezdés"/>
    <w:uiPriority w:val="99"/>
    <w:rsid w:val="00846E29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1253</Words>
  <Characters>8647</Characters>
  <Application>Microsoft Office Word</Application>
  <DocSecurity>0</DocSecurity>
  <Lines>72</Lines>
  <Paragraphs>19</Paragraphs>
  <ScaleCrop>false</ScaleCrop>
  <Company/>
  <LinksUpToDate>false</LinksUpToDate>
  <CharactersWithSpaces>9881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Juhászné dr. Nagy Hajnalka</dc:creator>
  <cp:keywords/>
  <dc:description/>
  <cp:lastModifiedBy>Juhászné dr. Nagy Hajnalka</cp:lastModifiedBy>
  <cp:revision>2</cp:revision>
  <dcterms:created xsi:type="dcterms:W3CDTF">2025-04-28T12:42:00Z</dcterms:created>
  <dcterms:modified xsi:type="dcterms:W3CDTF">2025-04-28T12:50:00Z</dcterms:modified>
</cp:coreProperties>
</file>